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E1733" w14:textId="03D26ABB" w:rsidR="00412D80" w:rsidRPr="00412D80" w:rsidRDefault="00412D80" w:rsidP="003B30F7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34343C"/>
          <w:sz w:val="28"/>
          <w:szCs w:val="28"/>
          <w:lang w:val="ru-RU" w:eastAsia="ru-RU"/>
        </w:rPr>
      </w:pPr>
      <w:r w:rsidRPr="00412D80">
        <w:rPr>
          <w:rFonts w:ascii="Times New Roman" w:eastAsia="Times New Roman" w:hAnsi="Times New Roman" w:cs="Times New Roman"/>
          <w:b/>
          <w:color w:val="34343C"/>
          <w:sz w:val="28"/>
          <w:szCs w:val="28"/>
          <w:lang w:val="ru-RU" w:eastAsia="ru-RU"/>
        </w:rPr>
        <w:t>Конкурсная документация на проведение конкурса</w:t>
      </w:r>
      <w:r w:rsidR="00624E20" w:rsidRPr="00624E20">
        <w:rPr>
          <w:rFonts w:ascii="Times New Roman" w:eastAsia="Times New Roman" w:hAnsi="Times New Roman" w:cs="Times New Roman"/>
          <w:b/>
          <w:color w:val="34343C"/>
          <w:sz w:val="28"/>
          <w:szCs w:val="28"/>
          <w:lang w:val="ru-RU" w:eastAsia="ru-RU"/>
        </w:rPr>
        <w:t xml:space="preserve"> </w:t>
      </w:r>
      <w:r w:rsidR="00624E20" w:rsidRPr="00624E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на присуждение премии </w:t>
      </w:r>
      <w:r w:rsidR="00624E20" w:rsidRPr="00624E2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для молодых ученых и обучающихся </w:t>
      </w:r>
      <w:r w:rsidR="003B30F7" w:rsidRPr="003B30F7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ФГБОУ ВО МГЛУ</w:t>
      </w:r>
    </w:p>
    <w:p w14:paraId="6003503B" w14:textId="77777777" w:rsidR="005B4564" w:rsidRPr="005B4564" w:rsidRDefault="005B4564" w:rsidP="005B4564">
      <w:pPr>
        <w:suppressAutoHyphens/>
        <w:ind w:left="41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zh-CN"/>
        </w:rPr>
      </w:pPr>
    </w:p>
    <w:p w14:paraId="7A58DD0E" w14:textId="23DD0775" w:rsidR="00D21E20" w:rsidRPr="00A73C42" w:rsidRDefault="00D21E20" w:rsidP="00A45215">
      <w:pPr>
        <w:pStyle w:val="a4"/>
        <w:numPr>
          <w:ilvl w:val="0"/>
          <w:numId w:val="4"/>
        </w:numPr>
        <w:suppressAutoHyphens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A45215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Конкурс на присуждение премии для молодых ученых и обучающихся </w:t>
      </w:r>
      <w:bookmarkStart w:id="0" w:name="_Hlk208301793"/>
      <w:r w:rsidRPr="00A45215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ФГБОУ ВО МГЛУ</w:t>
      </w:r>
      <w:r w:rsidRPr="00A45215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bookmarkEnd w:id="0"/>
      <w:r w:rsidRPr="00A45215">
        <w:rPr>
          <w:rFonts w:eastAsia="Times New Roman" w:cstheme="minorHAnsi"/>
          <w:color w:val="34343C"/>
          <w:sz w:val="28"/>
          <w:szCs w:val="28"/>
          <w:lang w:val="ru-RU" w:eastAsia="ru-RU"/>
        </w:rPr>
        <w:t>(далее – конкурс) проводится в соответствии с Положением</w:t>
      </w:r>
      <w:r w:rsidRPr="00A45215">
        <w:rPr>
          <w:bCs/>
          <w:color w:val="000000"/>
          <w:sz w:val="28"/>
          <w:szCs w:val="28"/>
          <w:lang w:val="ru-RU"/>
        </w:rPr>
        <w:t xml:space="preserve">  о внутривузовских научных премиях для молодых ученых и обучающихся </w:t>
      </w:r>
      <w:r w:rsidRPr="00A4521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федерального государственного бюджетного образовательного учреждения высшего образования «Московский государственный лингвистический университет», утвержденн</w:t>
      </w:r>
      <w:r w:rsidR="003B30F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ым</w:t>
      </w:r>
      <w:r w:rsidRPr="00A4521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ученым </w:t>
      </w:r>
      <w:r w:rsidRPr="00A73C4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советом </w:t>
      </w:r>
      <w:r w:rsidRPr="00A73C42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(протокол № </w:t>
      </w:r>
      <w:r w:rsidR="00A73C42" w:rsidRPr="00A73C42">
        <w:rPr>
          <w:rFonts w:eastAsia="Times New Roman" w:cstheme="minorHAnsi"/>
          <w:color w:val="34343C"/>
          <w:sz w:val="28"/>
          <w:szCs w:val="28"/>
          <w:lang w:val="ru-RU" w:eastAsia="ru-RU"/>
        </w:rPr>
        <w:t>12</w:t>
      </w:r>
      <w:r w:rsidRPr="00A73C42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от </w:t>
      </w:r>
      <w:r w:rsidR="00A73C42" w:rsidRPr="00A73C42">
        <w:rPr>
          <w:rFonts w:eastAsia="Times New Roman" w:cstheme="minorHAnsi"/>
          <w:color w:val="34343C"/>
          <w:sz w:val="28"/>
          <w:szCs w:val="28"/>
          <w:lang w:val="ru-RU" w:eastAsia="ru-RU"/>
        </w:rPr>
        <w:t>29.08.</w:t>
      </w:r>
      <w:r w:rsidRPr="00A73C42">
        <w:rPr>
          <w:rFonts w:eastAsia="Times New Roman" w:cstheme="minorHAnsi"/>
          <w:color w:val="34343C"/>
          <w:sz w:val="28"/>
          <w:szCs w:val="28"/>
          <w:lang w:val="ru-RU" w:eastAsia="ru-RU"/>
        </w:rPr>
        <w:t>202</w:t>
      </w:r>
      <w:r w:rsidR="003B30F7" w:rsidRPr="00A73C42">
        <w:rPr>
          <w:rFonts w:eastAsia="Times New Roman" w:cstheme="minorHAnsi"/>
          <w:color w:val="34343C"/>
          <w:sz w:val="28"/>
          <w:szCs w:val="28"/>
          <w:lang w:val="ru-RU" w:eastAsia="ru-RU"/>
        </w:rPr>
        <w:t>5</w:t>
      </w:r>
      <w:r w:rsidRPr="00A73C42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г</w:t>
      </w:r>
      <w:r w:rsidR="003B30F7" w:rsidRPr="00A73C42">
        <w:rPr>
          <w:rFonts w:eastAsia="Times New Roman" w:cstheme="minorHAnsi"/>
          <w:color w:val="34343C"/>
          <w:sz w:val="28"/>
          <w:szCs w:val="28"/>
          <w:lang w:val="ru-RU" w:eastAsia="ru-RU"/>
        </w:rPr>
        <w:t>.</w:t>
      </w:r>
      <w:r w:rsidRPr="00A73C42">
        <w:rPr>
          <w:rFonts w:eastAsia="Times New Roman" w:cstheme="minorHAnsi"/>
          <w:color w:val="34343C"/>
          <w:sz w:val="28"/>
          <w:szCs w:val="28"/>
          <w:lang w:val="ru-RU" w:eastAsia="ru-RU"/>
        </w:rPr>
        <w:t>)</w:t>
      </w:r>
    </w:p>
    <w:p w14:paraId="2357D976" w14:textId="393AB147" w:rsidR="00A45215" w:rsidRPr="00A45215" w:rsidRDefault="00A45215" w:rsidP="00A45215">
      <w:pPr>
        <w:widowControl/>
        <w:shd w:val="clear" w:color="auto" w:fill="FFFFFF"/>
        <w:ind w:firstLine="567"/>
        <w:jc w:val="both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A45215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2. В конкурсе могут принимать участие </w:t>
      </w:r>
      <w:r w:rsidRPr="00A45215">
        <w:rPr>
          <w:rFonts w:ascii="Times New Roman" w:hAnsi="Times New Roman" w:cs="Times New Roman"/>
          <w:sz w:val="28"/>
          <w:szCs w:val="28"/>
          <w:lang w:val="ru-RU"/>
        </w:rPr>
        <w:t xml:space="preserve">инициативные научные проекты молодых ученых в возрасте </w:t>
      </w:r>
      <w:r w:rsidRPr="00C43A63">
        <w:rPr>
          <w:rFonts w:ascii="Times New Roman" w:hAnsi="Times New Roman" w:cs="Times New Roman"/>
          <w:sz w:val="28"/>
          <w:szCs w:val="28"/>
          <w:lang w:val="ru-RU"/>
        </w:rPr>
        <w:t>до 35 лет (</w:t>
      </w:r>
      <w:r w:rsidRPr="00A45215">
        <w:rPr>
          <w:rFonts w:ascii="Times New Roman" w:hAnsi="Times New Roman" w:cs="Times New Roman"/>
          <w:sz w:val="28"/>
          <w:szCs w:val="28"/>
          <w:lang w:val="ru-RU"/>
        </w:rPr>
        <w:t xml:space="preserve">на момент подачи заявки). </w:t>
      </w:r>
    </w:p>
    <w:p w14:paraId="7C3E40C8" w14:textId="6441B1A0" w:rsidR="00A45215" w:rsidRPr="00A45215" w:rsidRDefault="00A45215" w:rsidP="00A45215">
      <w:pPr>
        <w:tabs>
          <w:tab w:val="left" w:pos="2313"/>
          <w:tab w:val="left" w:pos="3946"/>
          <w:tab w:val="left" w:pos="5584"/>
          <w:tab w:val="left" w:pos="7246"/>
          <w:tab w:val="left" w:pos="85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5215">
        <w:rPr>
          <w:rFonts w:ascii="Times New Roman" w:hAnsi="Times New Roman" w:cs="Times New Roman"/>
          <w:sz w:val="28"/>
          <w:szCs w:val="28"/>
          <w:lang w:val="ru-RU"/>
        </w:rPr>
        <w:t xml:space="preserve">На Конкурс могут быть представлены только коллективные заявки, подготовленные под руководством молодых ученых – штатных работников Университета, а также под руководством обучающихся Университета. </w:t>
      </w:r>
    </w:p>
    <w:p w14:paraId="7B482C58" w14:textId="767E832B" w:rsidR="00A45215" w:rsidRPr="00A45215" w:rsidRDefault="00A45215" w:rsidP="00A45215">
      <w:pPr>
        <w:tabs>
          <w:tab w:val="left" w:pos="2313"/>
          <w:tab w:val="left" w:pos="3946"/>
          <w:tab w:val="left" w:pos="5584"/>
          <w:tab w:val="left" w:pos="7246"/>
          <w:tab w:val="left" w:pos="8551"/>
        </w:tabs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C43A63">
        <w:rPr>
          <w:rFonts w:ascii="Times New Roman" w:hAnsi="Times New Roman" w:cs="Times New Roman"/>
          <w:sz w:val="28"/>
          <w:szCs w:val="28"/>
          <w:lang w:val="ru-RU"/>
        </w:rPr>
        <w:t>Научный коллектив проекта</w:t>
      </w:r>
      <w:r w:rsidR="00A73C42" w:rsidRPr="00C43A63">
        <w:rPr>
          <w:rFonts w:ascii="Times New Roman" w:hAnsi="Times New Roman" w:cs="Times New Roman"/>
          <w:sz w:val="28"/>
          <w:szCs w:val="28"/>
          <w:lang w:val="ru-RU"/>
        </w:rPr>
        <w:t>, включая руководителя, должен</w:t>
      </w:r>
      <w:r w:rsidRPr="00C43A63">
        <w:rPr>
          <w:rFonts w:ascii="Times New Roman" w:hAnsi="Times New Roman" w:cs="Times New Roman"/>
          <w:sz w:val="28"/>
          <w:szCs w:val="28"/>
          <w:lang w:val="ru-RU"/>
        </w:rPr>
        <w:t xml:space="preserve"> включать не более трех человек и состоять только из молодых ученых </w:t>
      </w:r>
      <w:r w:rsidRPr="00303E49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A73C42" w:rsidRPr="00303E49">
        <w:rPr>
          <w:rFonts w:ascii="Times New Roman" w:hAnsi="Times New Roman" w:cs="Times New Roman"/>
          <w:sz w:val="28"/>
          <w:szCs w:val="28"/>
          <w:lang w:val="ru-RU"/>
        </w:rPr>
        <w:t xml:space="preserve">НПР и </w:t>
      </w:r>
      <w:r w:rsidRPr="00303E4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="00CA5DEE" w:rsidRPr="00303E49">
        <w:rPr>
          <w:rFonts w:ascii="Times New Roman" w:hAnsi="Times New Roman" w:cs="Times New Roman"/>
          <w:sz w:val="28"/>
          <w:szCs w:val="28"/>
          <w:lang w:val="ru-RU"/>
        </w:rPr>
        <w:t xml:space="preserve"> МГЛУ</w:t>
      </w:r>
      <w:r w:rsidRPr="00303E49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Pr="00A452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ADA1732" w14:textId="23910089" w:rsidR="00A45215" w:rsidRPr="00A45215" w:rsidRDefault="00A45215" w:rsidP="00A45215">
      <w:pPr>
        <w:tabs>
          <w:tab w:val="left" w:pos="2313"/>
          <w:tab w:val="left" w:pos="3946"/>
          <w:tab w:val="left" w:pos="5584"/>
          <w:tab w:val="left" w:pos="7246"/>
          <w:tab w:val="left" w:pos="85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5215">
        <w:rPr>
          <w:rFonts w:ascii="Times New Roman" w:hAnsi="Times New Roman" w:cs="Times New Roman"/>
          <w:sz w:val="28"/>
          <w:szCs w:val="28"/>
          <w:lang w:val="ru-RU"/>
        </w:rPr>
        <w:t xml:space="preserve">Каждый участник может выступать руководителем одной заявки и быть членом не более чем двух научных коллективов. </w:t>
      </w:r>
    </w:p>
    <w:p w14:paraId="27BBC5E8" w14:textId="7905B0B0" w:rsidR="00A45215" w:rsidRDefault="00A45215" w:rsidP="00A45215">
      <w:pPr>
        <w:tabs>
          <w:tab w:val="left" w:pos="2313"/>
          <w:tab w:val="left" w:pos="3946"/>
          <w:tab w:val="left" w:pos="5584"/>
          <w:tab w:val="left" w:pos="7246"/>
          <w:tab w:val="left" w:pos="8551"/>
        </w:tabs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A4521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Участники Конкурса должны представить на конкурс </w:t>
      </w:r>
      <w:r w:rsidR="00D372C1" w:rsidRPr="00303E49">
        <w:rPr>
          <w:rFonts w:ascii="Times New Roman" w:hAnsi="Times New Roman" w:cs="Times New Roman"/>
          <w:spacing w:val="-2"/>
          <w:sz w:val="28"/>
          <w:szCs w:val="28"/>
          <w:lang w:val="ru-RU"/>
        </w:rPr>
        <w:t>результаты</w:t>
      </w:r>
      <w:r w:rsidR="00D372C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45215">
        <w:rPr>
          <w:rFonts w:ascii="Times New Roman" w:hAnsi="Times New Roman" w:cs="Times New Roman"/>
          <w:spacing w:val="-2"/>
          <w:sz w:val="28"/>
          <w:szCs w:val="28"/>
          <w:lang w:val="ru-RU"/>
        </w:rPr>
        <w:t>завершенно</w:t>
      </w:r>
      <w:r w:rsidR="00D372C1">
        <w:rPr>
          <w:rFonts w:ascii="Times New Roman" w:hAnsi="Times New Roman" w:cs="Times New Roman"/>
          <w:spacing w:val="-2"/>
          <w:sz w:val="28"/>
          <w:szCs w:val="28"/>
          <w:lang w:val="ru-RU"/>
        </w:rPr>
        <w:t>го</w:t>
      </w:r>
      <w:r w:rsidRPr="00A4521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научно</w:t>
      </w:r>
      <w:r w:rsidR="00D372C1">
        <w:rPr>
          <w:rFonts w:ascii="Times New Roman" w:hAnsi="Times New Roman" w:cs="Times New Roman"/>
          <w:spacing w:val="-2"/>
          <w:sz w:val="28"/>
          <w:szCs w:val="28"/>
          <w:lang w:val="ru-RU"/>
        </w:rPr>
        <w:t>го</w:t>
      </w:r>
      <w:r w:rsidRPr="00A4521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исследовани</w:t>
      </w:r>
      <w:r w:rsidR="00D372C1">
        <w:rPr>
          <w:rFonts w:ascii="Times New Roman" w:hAnsi="Times New Roman" w:cs="Times New Roman"/>
          <w:spacing w:val="-2"/>
          <w:sz w:val="28"/>
          <w:szCs w:val="28"/>
          <w:lang w:val="ru-RU"/>
        </w:rPr>
        <w:t>я</w:t>
      </w:r>
    </w:p>
    <w:p w14:paraId="44D67814" w14:textId="3D76DD59" w:rsidR="00985C4C" w:rsidRDefault="00985C4C" w:rsidP="00A45215">
      <w:pPr>
        <w:tabs>
          <w:tab w:val="left" w:pos="2313"/>
          <w:tab w:val="left" w:pos="3946"/>
          <w:tab w:val="left" w:pos="5584"/>
          <w:tab w:val="left" w:pos="7246"/>
          <w:tab w:val="left" w:pos="8551"/>
        </w:tabs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3. </w:t>
      </w:r>
      <w:r w:rsidRPr="00985C4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В качестве приоритетных рассматриваются научные проекты, </w:t>
      </w:r>
      <w:r w:rsidR="00D871AD" w:rsidRPr="00303E4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соответствующие </w:t>
      </w:r>
      <w:r w:rsidR="00A73C42" w:rsidRPr="00303E49">
        <w:rPr>
          <w:rFonts w:ascii="Times New Roman" w:hAnsi="Times New Roman" w:cs="Times New Roman"/>
          <w:spacing w:val="-2"/>
          <w:sz w:val="28"/>
          <w:szCs w:val="28"/>
          <w:lang w:val="ru-RU"/>
        </w:rPr>
        <w:t>Стратегии</w:t>
      </w:r>
      <w:r w:rsidR="00A73C42" w:rsidRPr="00A73C4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научно-технологического развития Российской Федерации, утвержд</w:t>
      </w:r>
      <w:r w:rsidR="00303E49">
        <w:rPr>
          <w:rFonts w:ascii="Times New Roman" w:hAnsi="Times New Roman" w:cs="Times New Roman"/>
          <w:spacing w:val="-2"/>
          <w:sz w:val="28"/>
          <w:szCs w:val="28"/>
          <w:lang w:val="ru-RU"/>
        </w:rPr>
        <w:t>е</w:t>
      </w:r>
      <w:r w:rsidR="00A73C42" w:rsidRPr="00A73C42">
        <w:rPr>
          <w:rFonts w:ascii="Times New Roman" w:hAnsi="Times New Roman" w:cs="Times New Roman"/>
          <w:spacing w:val="-2"/>
          <w:sz w:val="28"/>
          <w:szCs w:val="28"/>
          <w:lang w:val="ru-RU"/>
        </w:rPr>
        <w:t>нн</w:t>
      </w:r>
      <w:r w:rsidR="00A73C42">
        <w:rPr>
          <w:rFonts w:ascii="Times New Roman" w:hAnsi="Times New Roman" w:cs="Times New Roman"/>
          <w:spacing w:val="-2"/>
          <w:sz w:val="28"/>
          <w:szCs w:val="28"/>
          <w:lang w:val="ru-RU"/>
        </w:rPr>
        <w:t>ой</w:t>
      </w:r>
      <w:r w:rsidR="00A73C42" w:rsidRPr="00A73C4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Указом Президента РФ от 28.02.2024 №</w:t>
      </w:r>
      <w:r w:rsidR="00A73C42" w:rsidRPr="00303E49">
        <w:rPr>
          <w:rFonts w:ascii="Times New Roman" w:hAnsi="Times New Roman" w:cs="Times New Roman"/>
          <w:spacing w:val="-2"/>
          <w:sz w:val="28"/>
          <w:szCs w:val="28"/>
          <w:lang w:val="ru-RU"/>
        </w:rPr>
        <w:t>145</w:t>
      </w:r>
      <w:r w:rsidR="00D871AD" w:rsidRPr="00303E4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и </w:t>
      </w:r>
      <w:r w:rsidRPr="00303E49">
        <w:rPr>
          <w:rFonts w:ascii="Times New Roman" w:hAnsi="Times New Roman" w:cs="Times New Roman"/>
          <w:spacing w:val="-2"/>
          <w:sz w:val="28"/>
          <w:szCs w:val="28"/>
          <w:lang w:val="ru-RU"/>
        </w:rPr>
        <w:t>предусматривающие возможность их дальнейшего развития за счет иных инструментов государственного или внебюджетного финансирования.</w:t>
      </w:r>
    </w:p>
    <w:p w14:paraId="3190C5E8" w14:textId="3DBD0C08" w:rsidR="00A45215" w:rsidRPr="00A45215" w:rsidRDefault="00985C4C" w:rsidP="00330F96">
      <w:pPr>
        <w:tabs>
          <w:tab w:val="left" w:pos="2313"/>
          <w:tab w:val="left" w:pos="3946"/>
          <w:tab w:val="left" w:pos="5584"/>
          <w:tab w:val="left" w:pos="7246"/>
          <w:tab w:val="left" w:pos="8551"/>
        </w:tabs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45215" w:rsidRPr="00A45215">
        <w:rPr>
          <w:rFonts w:ascii="Times New Roman" w:hAnsi="Times New Roman" w:cs="Times New Roman"/>
          <w:sz w:val="28"/>
          <w:szCs w:val="28"/>
          <w:lang w:val="ru-RU"/>
        </w:rPr>
        <w:t xml:space="preserve">.  Заявка на Конкурс </w:t>
      </w:r>
      <w:r w:rsidR="00A45215" w:rsidRPr="00C43A63">
        <w:rPr>
          <w:rFonts w:ascii="Times New Roman" w:hAnsi="Times New Roman" w:cs="Times New Roman"/>
          <w:sz w:val="28"/>
          <w:szCs w:val="28"/>
          <w:lang w:val="ru-RU"/>
        </w:rPr>
        <w:t>подается в срок с 12</w:t>
      </w:r>
      <w:r w:rsidR="008F115E" w:rsidRPr="00C43A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115E" w:rsidRPr="00303E49">
        <w:rPr>
          <w:rFonts w:ascii="Times New Roman" w:hAnsi="Times New Roman" w:cs="Times New Roman"/>
          <w:sz w:val="28"/>
          <w:szCs w:val="28"/>
          <w:lang w:val="ru-RU"/>
        </w:rPr>
        <w:t>февраля</w:t>
      </w:r>
      <w:r w:rsidR="00A45215" w:rsidRPr="00303E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0647" w:rsidRPr="00303E49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A354D8" w:rsidRPr="00303E49">
        <w:rPr>
          <w:rFonts w:ascii="Times New Roman" w:hAnsi="Times New Roman" w:cs="Times New Roman"/>
          <w:sz w:val="28"/>
          <w:szCs w:val="28"/>
          <w:lang w:val="ru-RU"/>
        </w:rPr>
        <w:t xml:space="preserve"> 14 часов 00 минут (по московскому времени) </w:t>
      </w:r>
      <w:r w:rsidR="00A45215" w:rsidRPr="00303E49">
        <w:rPr>
          <w:rFonts w:ascii="Times New Roman" w:hAnsi="Times New Roman" w:cs="Times New Roman"/>
          <w:sz w:val="28"/>
          <w:szCs w:val="28"/>
          <w:lang w:val="ru-RU"/>
        </w:rPr>
        <w:t>27 февраля 2026 г.</w:t>
      </w:r>
      <w:r w:rsidR="008F115E" w:rsidRPr="00303E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5215" w:rsidRPr="00303E49">
        <w:rPr>
          <w:rFonts w:ascii="Times New Roman" w:hAnsi="Times New Roman" w:cs="Times New Roman"/>
          <w:sz w:val="28"/>
          <w:szCs w:val="28"/>
          <w:lang w:val="ru-RU"/>
        </w:rPr>
        <w:t>и включает:</w:t>
      </w:r>
      <w:r w:rsidR="00A45215" w:rsidRPr="00361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A052994" w14:textId="77777777" w:rsidR="00A45215" w:rsidRPr="003B30F7" w:rsidRDefault="00A45215" w:rsidP="00330F96">
      <w:pPr>
        <w:tabs>
          <w:tab w:val="left" w:pos="2313"/>
          <w:tab w:val="left" w:pos="3946"/>
          <w:tab w:val="left" w:pos="5584"/>
          <w:tab w:val="left" w:pos="7246"/>
          <w:tab w:val="left" w:pos="85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1135">
        <w:rPr>
          <w:rFonts w:ascii="Times New Roman" w:hAnsi="Times New Roman" w:cs="Times New Roman"/>
          <w:sz w:val="28"/>
          <w:szCs w:val="28"/>
          <w:lang w:val="ru-RU"/>
        </w:rPr>
        <w:t xml:space="preserve">- сведения о научном </w:t>
      </w:r>
      <w:r w:rsidRPr="003B30F7">
        <w:rPr>
          <w:rFonts w:ascii="Times New Roman" w:hAnsi="Times New Roman" w:cs="Times New Roman"/>
          <w:sz w:val="28"/>
          <w:szCs w:val="28"/>
          <w:lang w:val="ru-RU"/>
        </w:rPr>
        <w:t xml:space="preserve">проекте (приложение 1); </w:t>
      </w:r>
    </w:p>
    <w:p w14:paraId="5318D381" w14:textId="0517A5CF" w:rsidR="00A45215" w:rsidRPr="003B30F7" w:rsidRDefault="00A45215" w:rsidP="00330F96">
      <w:pPr>
        <w:tabs>
          <w:tab w:val="left" w:pos="2313"/>
          <w:tab w:val="left" w:pos="3946"/>
          <w:tab w:val="left" w:pos="5584"/>
          <w:tab w:val="left" w:pos="7246"/>
          <w:tab w:val="left" w:pos="85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30F7">
        <w:rPr>
          <w:rFonts w:ascii="Times New Roman" w:hAnsi="Times New Roman" w:cs="Times New Roman"/>
          <w:sz w:val="28"/>
          <w:szCs w:val="28"/>
          <w:lang w:val="ru-RU"/>
        </w:rPr>
        <w:t xml:space="preserve">- сведения о руководителе и исполнителях проекта (приложение 2); </w:t>
      </w:r>
    </w:p>
    <w:p w14:paraId="7A76D34D" w14:textId="77777777" w:rsidR="00A45215" w:rsidRPr="003B30F7" w:rsidRDefault="00A45215" w:rsidP="00330F96">
      <w:pPr>
        <w:tabs>
          <w:tab w:val="left" w:pos="2313"/>
          <w:tab w:val="left" w:pos="3946"/>
          <w:tab w:val="left" w:pos="5584"/>
          <w:tab w:val="left" w:pos="7246"/>
          <w:tab w:val="left" w:pos="85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30F7">
        <w:rPr>
          <w:rFonts w:ascii="Times New Roman" w:hAnsi="Times New Roman" w:cs="Times New Roman"/>
          <w:sz w:val="28"/>
          <w:szCs w:val="28"/>
          <w:lang w:val="ru-RU"/>
        </w:rPr>
        <w:t xml:space="preserve">- содержание научного проекта (приложение 3). </w:t>
      </w:r>
    </w:p>
    <w:p w14:paraId="3B953034" w14:textId="14955049" w:rsidR="00A45215" w:rsidRDefault="00A45215" w:rsidP="00330F96">
      <w:pPr>
        <w:tabs>
          <w:tab w:val="left" w:pos="2313"/>
          <w:tab w:val="left" w:pos="3946"/>
          <w:tab w:val="left" w:pos="5584"/>
          <w:tab w:val="left" w:pos="7246"/>
          <w:tab w:val="left" w:pos="85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30F7">
        <w:rPr>
          <w:rFonts w:ascii="Times New Roman" w:hAnsi="Times New Roman" w:cs="Times New Roman"/>
          <w:sz w:val="28"/>
          <w:szCs w:val="28"/>
          <w:lang w:val="ru-RU"/>
        </w:rPr>
        <w:t>Проекты, не соответствующие условиям участия</w:t>
      </w:r>
      <w:r w:rsidRPr="0073466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734662">
        <w:rPr>
          <w:rFonts w:ascii="Times New Roman" w:hAnsi="Times New Roman" w:cs="Times New Roman"/>
          <w:sz w:val="28"/>
          <w:szCs w:val="28"/>
          <w:lang w:val="ru-RU"/>
        </w:rPr>
        <w:t>онкурсе,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4662">
        <w:rPr>
          <w:rFonts w:ascii="Times New Roman" w:hAnsi="Times New Roman" w:cs="Times New Roman"/>
          <w:sz w:val="28"/>
          <w:szCs w:val="28"/>
          <w:lang w:val="ru-RU"/>
        </w:rPr>
        <w:t>представленные с нарушением требований,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4662">
        <w:rPr>
          <w:rFonts w:ascii="Times New Roman" w:hAnsi="Times New Roman" w:cs="Times New Roman"/>
          <w:sz w:val="28"/>
          <w:szCs w:val="28"/>
          <w:lang w:val="ru-RU"/>
        </w:rPr>
        <w:t>рассматриваются.</w:t>
      </w:r>
    </w:p>
    <w:p w14:paraId="29FCBC50" w14:textId="3DE34CF0" w:rsidR="001E3EEA" w:rsidRDefault="001E3EEA" w:rsidP="001E3EE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E3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Заявки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подаются</w:t>
      </w:r>
      <w:r w:rsidRPr="001E3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электронную почту отдела научного менеджмента и наукометрии </w:t>
      </w:r>
      <w:proofErr w:type="spellStart"/>
      <w:r w:rsidRPr="003B3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onmin</w:t>
      </w:r>
      <w:proofErr w:type="spellEnd"/>
      <w:r w:rsidRPr="003B30F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@</w:t>
      </w:r>
      <w:proofErr w:type="spellStart"/>
      <w:r w:rsidRPr="003B3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linguanet</w:t>
      </w:r>
      <w:proofErr w:type="spellEnd"/>
      <w:r w:rsidRPr="003B30F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proofErr w:type="spellStart"/>
      <w:r w:rsidRPr="003B3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ru</w:t>
      </w:r>
      <w:proofErr w:type="spellEnd"/>
      <w:r w:rsidRPr="003B30F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 электронном</w:t>
      </w:r>
      <w:r w:rsidRPr="001E3EE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виде, а также в бумажном 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иде</w:t>
      </w:r>
      <w:r w:rsidRPr="001E3EE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 двух экземплярах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734662">
        <w:rPr>
          <w:rFonts w:ascii="Times New Roman" w:hAnsi="Times New Roman" w:cs="Times New Roman"/>
          <w:sz w:val="28"/>
          <w:szCs w:val="28"/>
          <w:lang w:val="ru-RU"/>
        </w:rPr>
        <w:t>подписанны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34662">
        <w:rPr>
          <w:rFonts w:ascii="Times New Roman" w:hAnsi="Times New Roman" w:cs="Times New Roman"/>
          <w:sz w:val="28"/>
          <w:szCs w:val="28"/>
          <w:lang w:val="ru-RU"/>
        </w:rPr>
        <w:t xml:space="preserve"> руководителем проекта</w:t>
      </w:r>
      <w:r w:rsidRPr="001E3EE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 </w:t>
      </w:r>
      <w:proofErr w:type="spellStart"/>
      <w:r w:rsidRPr="001E3EE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каб</w:t>
      </w:r>
      <w:proofErr w:type="spellEnd"/>
      <w:r w:rsidRPr="001E3EE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 82А по адресу Остоженка 38, с. 1.</w:t>
      </w:r>
    </w:p>
    <w:p w14:paraId="540B6C80" w14:textId="49E837DA" w:rsidR="00954C4D" w:rsidRPr="00954C4D" w:rsidRDefault="00954C4D" w:rsidP="00954C4D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954C4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Представление заявки иным, отличным от указанного выше способом</w:t>
      </w:r>
      <w:r w:rsidR="00D871A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Pr="00954C4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954C4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допускается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14:paraId="6566FED9" w14:textId="3946DB79" w:rsidR="00A45215" w:rsidRDefault="00A45215" w:rsidP="00330F96">
      <w:pPr>
        <w:tabs>
          <w:tab w:val="left" w:pos="2313"/>
          <w:tab w:val="left" w:pos="3946"/>
          <w:tab w:val="left" w:pos="5584"/>
          <w:tab w:val="left" w:pos="7246"/>
          <w:tab w:val="left" w:pos="85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4785">
        <w:rPr>
          <w:rFonts w:ascii="Times New Roman" w:hAnsi="Times New Roman" w:cs="Times New Roman"/>
          <w:sz w:val="28"/>
          <w:szCs w:val="28"/>
          <w:lang w:val="ru-RU"/>
        </w:rPr>
        <w:t>Зая</w:t>
      </w:r>
      <w:r>
        <w:rPr>
          <w:rFonts w:ascii="Times New Roman" w:hAnsi="Times New Roman" w:cs="Times New Roman"/>
          <w:sz w:val="28"/>
          <w:szCs w:val="28"/>
          <w:lang w:val="ru-RU"/>
        </w:rPr>
        <w:t>вки</w:t>
      </w:r>
      <w:r w:rsidRPr="00C2478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24785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C24785">
        <w:rPr>
          <w:rFonts w:ascii="Times New Roman" w:hAnsi="Times New Roman" w:cs="Times New Roman"/>
          <w:sz w:val="28"/>
          <w:szCs w:val="28"/>
          <w:lang w:val="ru-RU"/>
        </w:rPr>
        <w:t>пост</w:t>
      </w:r>
      <w:r w:rsidRPr="00C24785">
        <w:rPr>
          <w:rFonts w:ascii="Times New Roman" w:hAnsi="Times New Roman" w:cs="Times New Roman"/>
          <w:spacing w:val="-3"/>
          <w:sz w:val="28"/>
          <w:szCs w:val="28"/>
          <w:lang w:val="ru-RU"/>
        </w:rPr>
        <w:t>у</w:t>
      </w:r>
      <w:r w:rsidRPr="00C24785">
        <w:rPr>
          <w:rFonts w:ascii="Times New Roman" w:hAnsi="Times New Roman" w:cs="Times New Roman"/>
          <w:sz w:val="28"/>
          <w:szCs w:val="28"/>
          <w:lang w:val="ru-RU"/>
        </w:rPr>
        <w:t>пивш</w:t>
      </w:r>
      <w:r>
        <w:rPr>
          <w:rFonts w:ascii="Times New Roman" w:hAnsi="Times New Roman" w:cs="Times New Roman"/>
          <w:sz w:val="28"/>
          <w:szCs w:val="28"/>
          <w:lang w:val="ru-RU"/>
        </w:rPr>
        <w:t>ие</w:t>
      </w:r>
      <w:r w:rsidRPr="00C24785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C24785">
        <w:rPr>
          <w:rFonts w:ascii="Times New Roman" w:hAnsi="Times New Roman" w:cs="Times New Roman"/>
          <w:sz w:val="28"/>
          <w:szCs w:val="28"/>
          <w:lang w:val="ru-RU"/>
        </w:rPr>
        <w:t xml:space="preserve">после </w:t>
      </w:r>
      <w:r w:rsidRPr="00C24785">
        <w:rPr>
          <w:rFonts w:ascii="Times New Roman" w:hAnsi="Times New Roman" w:cs="Times New Roman"/>
          <w:spacing w:val="-3"/>
          <w:sz w:val="28"/>
          <w:szCs w:val="28"/>
          <w:lang w:val="ru-RU"/>
        </w:rPr>
        <w:t>у</w:t>
      </w:r>
      <w:r w:rsidRPr="00C24785">
        <w:rPr>
          <w:rFonts w:ascii="Times New Roman" w:hAnsi="Times New Roman" w:cs="Times New Roman"/>
          <w:sz w:val="28"/>
          <w:szCs w:val="28"/>
          <w:lang w:val="ru-RU"/>
        </w:rPr>
        <w:t>казанно</w:t>
      </w:r>
      <w:r w:rsidRPr="00C24785">
        <w:rPr>
          <w:rFonts w:ascii="Times New Roman" w:hAnsi="Times New Roman" w:cs="Times New Roman"/>
          <w:spacing w:val="-2"/>
          <w:sz w:val="28"/>
          <w:szCs w:val="28"/>
          <w:lang w:val="ru-RU"/>
        </w:rPr>
        <w:t>г</w:t>
      </w:r>
      <w:r w:rsidRPr="00C2478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24785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="00330F96">
        <w:rPr>
          <w:rFonts w:ascii="Times New Roman" w:hAnsi="Times New Roman" w:cs="Times New Roman"/>
          <w:sz w:val="28"/>
          <w:szCs w:val="28"/>
          <w:lang w:val="ru-RU"/>
        </w:rPr>
        <w:t>срока,</w:t>
      </w:r>
      <w:r w:rsidRPr="00C24785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C24785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C24785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C24785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C24785">
        <w:rPr>
          <w:rFonts w:ascii="Times New Roman" w:hAnsi="Times New Roman" w:cs="Times New Roman"/>
          <w:spacing w:val="-2"/>
          <w:sz w:val="28"/>
          <w:szCs w:val="28"/>
          <w:lang w:val="ru-RU"/>
        </w:rPr>
        <w:t>а</w:t>
      </w:r>
      <w:r w:rsidRPr="00C24785">
        <w:rPr>
          <w:rFonts w:ascii="Times New Roman" w:hAnsi="Times New Roman" w:cs="Times New Roman"/>
          <w:sz w:val="28"/>
          <w:szCs w:val="28"/>
          <w:lang w:val="ru-RU"/>
        </w:rPr>
        <w:t>сс</w:t>
      </w:r>
      <w:r w:rsidRPr="00C24785">
        <w:rPr>
          <w:rFonts w:ascii="Times New Roman" w:hAnsi="Times New Roman" w:cs="Times New Roman"/>
          <w:spacing w:val="-2"/>
          <w:sz w:val="28"/>
          <w:szCs w:val="28"/>
          <w:lang w:val="ru-RU"/>
        </w:rPr>
        <w:t>м</w:t>
      </w:r>
      <w:r w:rsidRPr="00C24785">
        <w:rPr>
          <w:rFonts w:ascii="Times New Roman" w:hAnsi="Times New Roman" w:cs="Times New Roman"/>
          <w:sz w:val="28"/>
          <w:szCs w:val="28"/>
          <w:lang w:val="ru-RU"/>
        </w:rPr>
        <w:t>отр</w:t>
      </w:r>
      <w:r w:rsidRPr="00C24785">
        <w:rPr>
          <w:rFonts w:ascii="Times New Roman" w:hAnsi="Times New Roman" w:cs="Times New Roman"/>
          <w:spacing w:val="-2"/>
          <w:sz w:val="28"/>
          <w:szCs w:val="28"/>
          <w:lang w:val="ru-RU"/>
        </w:rPr>
        <w:t>е</w:t>
      </w:r>
      <w:r w:rsidRPr="00C24785">
        <w:rPr>
          <w:rFonts w:ascii="Times New Roman" w:hAnsi="Times New Roman" w:cs="Times New Roman"/>
          <w:sz w:val="28"/>
          <w:szCs w:val="28"/>
          <w:lang w:val="ru-RU"/>
        </w:rPr>
        <w:t>нию</w:t>
      </w:r>
      <w:r w:rsidRPr="00C24785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C2478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C24785">
        <w:rPr>
          <w:rFonts w:ascii="Times New Roman" w:hAnsi="Times New Roman" w:cs="Times New Roman"/>
          <w:spacing w:val="-2"/>
          <w:sz w:val="28"/>
          <w:szCs w:val="28"/>
          <w:lang w:val="ru-RU"/>
        </w:rPr>
        <w:t>е</w:t>
      </w:r>
      <w:r w:rsidRPr="00C24785">
        <w:rPr>
          <w:rFonts w:ascii="Times New Roman" w:hAnsi="Times New Roman" w:cs="Times New Roman"/>
          <w:sz w:val="28"/>
          <w:szCs w:val="28"/>
          <w:lang w:val="ru-RU"/>
        </w:rPr>
        <w:t xml:space="preserve"> принима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C24785">
        <w:rPr>
          <w:rFonts w:ascii="Times New Roman" w:hAnsi="Times New Roman" w:cs="Times New Roman"/>
          <w:sz w:val="28"/>
          <w:szCs w:val="28"/>
          <w:lang w:val="ru-RU"/>
        </w:rPr>
        <w:t>тся.</w:t>
      </w:r>
    </w:p>
    <w:p w14:paraId="34A5C1A4" w14:textId="2691188D" w:rsidR="00267744" w:rsidRPr="00303E49" w:rsidRDefault="003B30F7" w:rsidP="00267744">
      <w:pPr>
        <w:tabs>
          <w:tab w:val="left" w:pos="2313"/>
          <w:tab w:val="left" w:pos="3946"/>
          <w:tab w:val="left" w:pos="5584"/>
          <w:tab w:val="left" w:pos="7246"/>
          <w:tab w:val="left" w:pos="85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15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67744" w:rsidRPr="008F115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9324B" w:rsidRPr="008F115E">
        <w:rPr>
          <w:rFonts w:ascii="Times New Roman" w:hAnsi="Times New Roman" w:cs="Times New Roman"/>
          <w:sz w:val="28"/>
          <w:szCs w:val="28"/>
          <w:lang w:val="ru-RU"/>
        </w:rPr>
        <w:t>Комиссия</w:t>
      </w:r>
      <w:r w:rsidR="00267744" w:rsidRPr="008F115E">
        <w:rPr>
          <w:rFonts w:ascii="Times New Roman" w:hAnsi="Times New Roman" w:cs="Times New Roman"/>
          <w:sz w:val="28"/>
          <w:szCs w:val="28"/>
          <w:lang w:val="ru-RU"/>
        </w:rPr>
        <w:t xml:space="preserve"> извещает руководителя проекта </w:t>
      </w:r>
      <w:r w:rsidR="00C9324B" w:rsidRPr="008F115E">
        <w:rPr>
          <w:rFonts w:ascii="Times New Roman" w:hAnsi="Times New Roman" w:cs="Times New Roman"/>
          <w:sz w:val="28"/>
          <w:szCs w:val="28"/>
          <w:lang w:val="ru-RU"/>
        </w:rPr>
        <w:t>по электронной почте, с адреса которой была подана заявка,</w:t>
      </w:r>
      <w:r w:rsidR="00267744" w:rsidRPr="008F115E">
        <w:rPr>
          <w:rFonts w:ascii="Times New Roman" w:hAnsi="Times New Roman" w:cs="Times New Roman"/>
          <w:sz w:val="28"/>
          <w:szCs w:val="28"/>
          <w:lang w:val="ru-RU"/>
        </w:rPr>
        <w:t xml:space="preserve"> о регистрации заявки</w:t>
      </w:r>
      <w:r w:rsidR="00C9324B" w:rsidRPr="008F115E">
        <w:rPr>
          <w:rFonts w:ascii="Times New Roman" w:hAnsi="Times New Roman" w:cs="Times New Roman"/>
          <w:sz w:val="28"/>
          <w:szCs w:val="28"/>
          <w:lang w:val="ru-RU"/>
        </w:rPr>
        <w:t xml:space="preserve"> или</w:t>
      </w:r>
      <w:r w:rsidR="00267744" w:rsidRPr="008F115E">
        <w:rPr>
          <w:rFonts w:ascii="Times New Roman" w:hAnsi="Times New Roman" w:cs="Times New Roman"/>
          <w:sz w:val="28"/>
          <w:szCs w:val="28"/>
          <w:lang w:val="ru-RU"/>
        </w:rPr>
        <w:t xml:space="preserve"> о недопуске заявки </w:t>
      </w:r>
      <w:r w:rsidR="00267744" w:rsidRPr="00303E49">
        <w:rPr>
          <w:rFonts w:ascii="Times New Roman" w:hAnsi="Times New Roman" w:cs="Times New Roman"/>
          <w:sz w:val="28"/>
          <w:szCs w:val="28"/>
          <w:lang w:val="ru-RU"/>
        </w:rPr>
        <w:t>к конкурсу (с указанием причины, в случае если</w:t>
      </w:r>
      <w:r w:rsidR="00C9324B" w:rsidRPr="00303E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7744" w:rsidRPr="00303E49">
        <w:rPr>
          <w:rFonts w:ascii="Times New Roman" w:hAnsi="Times New Roman" w:cs="Times New Roman"/>
          <w:sz w:val="28"/>
          <w:szCs w:val="28"/>
          <w:lang w:val="ru-RU"/>
        </w:rPr>
        <w:t>заявка не допущена к конкурсу)</w:t>
      </w:r>
      <w:r w:rsidR="00D871AD" w:rsidRPr="00303E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115E" w:rsidRPr="00303E49">
        <w:rPr>
          <w:rFonts w:ascii="Times New Roman" w:hAnsi="Times New Roman" w:cs="Times New Roman"/>
          <w:sz w:val="28"/>
          <w:szCs w:val="28"/>
          <w:lang w:val="ru-RU"/>
        </w:rPr>
        <w:lastRenderedPageBreak/>
        <w:t>в течение 3 рабочих дней.</w:t>
      </w:r>
    </w:p>
    <w:p w14:paraId="4BF6BCC3" w14:textId="5E768131" w:rsidR="0094343E" w:rsidRPr="00303E49" w:rsidRDefault="003B30F7" w:rsidP="00267744">
      <w:pPr>
        <w:tabs>
          <w:tab w:val="left" w:pos="2313"/>
          <w:tab w:val="left" w:pos="3946"/>
          <w:tab w:val="left" w:pos="5584"/>
          <w:tab w:val="left" w:pos="7246"/>
          <w:tab w:val="left" w:pos="8551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3E4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94343E" w:rsidRPr="00303E49">
        <w:rPr>
          <w:rFonts w:ascii="Times New Roman" w:hAnsi="Times New Roman" w:cs="Times New Roman"/>
          <w:sz w:val="28"/>
          <w:szCs w:val="28"/>
          <w:lang w:val="ru-RU"/>
        </w:rPr>
        <w:t xml:space="preserve">. Руководитель проекта вправе отозвать поданную на конкурс заявку путем уведомления на </w:t>
      </w:r>
      <w:r w:rsidR="0094343E" w:rsidRPr="00303E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электронную почту отдела научного менеджмента и наукометрии </w:t>
      </w:r>
      <w:hyperlink r:id="rId8" w:history="1">
        <w:proofErr w:type="spellStart"/>
        <w:r w:rsidR="00D845D7" w:rsidRPr="00303E49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onmin</w:t>
        </w:r>
        <w:proofErr w:type="spellEnd"/>
        <w:r w:rsidR="00D845D7" w:rsidRPr="00303E49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ru-RU" w:eastAsia="ru-RU"/>
          </w:rPr>
          <w:t>@</w:t>
        </w:r>
        <w:proofErr w:type="spellStart"/>
        <w:r w:rsidR="00D845D7" w:rsidRPr="00303E49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linguanet</w:t>
        </w:r>
        <w:proofErr w:type="spellEnd"/>
        <w:r w:rsidR="00D845D7" w:rsidRPr="00303E49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ru-RU" w:eastAsia="ru-RU"/>
          </w:rPr>
          <w:t>.</w:t>
        </w:r>
        <w:proofErr w:type="spellStart"/>
        <w:r w:rsidR="00D845D7" w:rsidRPr="00303E49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ru</w:t>
        </w:r>
        <w:proofErr w:type="spellEnd"/>
      </w:hyperlink>
      <w:r w:rsidR="0094343E" w:rsidRPr="00303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14:paraId="19C2BC73" w14:textId="5AA7AD14" w:rsidR="00D845D7" w:rsidRPr="00303E49" w:rsidRDefault="003B30F7" w:rsidP="00985C4C">
      <w:pPr>
        <w:tabs>
          <w:tab w:val="left" w:pos="2313"/>
          <w:tab w:val="left" w:pos="3946"/>
          <w:tab w:val="left" w:pos="5584"/>
          <w:tab w:val="left" w:pos="7246"/>
          <w:tab w:val="left" w:pos="85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303E49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D845D7" w:rsidRPr="00303E49">
        <w:rPr>
          <w:rFonts w:ascii="Times New Roman" w:hAnsi="Times New Roman" w:cs="Times New Roman"/>
          <w:sz w:val="28"/>
          <w:szCs w:val="28"/>
          <w:lang w:val="ru-RU"/>
        </w:rPr>
        <w:t xml:space="preserve">. Допущенные к конкурсу заявки проходят экспертизу </w:t>
      </w:r>
      <w:r w:rsidR="00D845D7" w:rsidRPr="00303E49">
        <w:rPr>
          <w:rFonts w:eastAsia="Times New Roman" w:cstheme="minorHAnsi"/>
          <w:color w:val="34343C"/>
          <w:sz w:val="28"/>
          <w:szCs w:val="28"/>
          <w:lang w:val="ru-RU" w:eastAsia="ru-RU"/>
        </w:rPr>
        <w:t>в соответствии с Положением</w:t>
      </w:r>
      <w:r w:rsidR="00D845D7" w:rsidRPr="00303E49">
        <w:rPr>
          <w:bCs/>
          <w:color w:val="000000"/>
          <w:sz w:val="28"/>
          <w:szCs w:val="28"/>
          <w:lang w:val="ru-RU"/>
        </w:rPr>
        <w:t xml:space="preserve">  о внутривузовских научных премиях для молодых ученых и обучающихся </w:t>
      </w:r>
      <w:r w:rsidRPr="00303E49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ФГБОУ ВО МГЛУ</w:t>
      </w:r>
    </w:p>
    <w:p w14:paraId="72349CCA" w14:textId="7BB8B60F" w:rsidR="006D5F70" w:rsidRPr="00303E49" w:rsidRDefault="003B30F7" w:rsidP="006D5F70">
      <w:pPr>
        <w:tabs>
          <w:tab w:val="left" w:pos="2313"/>
          <w:tab w:val="left" w:pos="3946"/>
          <w:tab w:val="left" w:pos="5584"/>
          <w:tab w:val="left" w:pos="7246"/>
          <w:tab w:val="left" w:pos="85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303E49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8</w:t>
      </w:r>
      <w:r w:rsidR="006D5F70" w:rsidRPr="00303E49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. Результаты конкурса утверждаются </w:t>
      </w:r>
      <w:r w:rsidR="006D5F70" w:rsidRPr="00303E49">
        <w:rPr>
          <w:rFonts w:ascii="Times New Roman" w:hAnsi="Times New Roman" w:cs="Times New Roman"/>
          <w:sz w:val="28"/>
          <w:szCs w:val="28"/>
          <w:lang w:val="ru-RU"/>
        </w:rPr>
        <w:t>приказом ректора</w:t>
      </w:r>
      <w:r w:rsidR="00832194" w:rsidRPr="00303E49">
        <w:rPr>
          <w:rFonts w:ascii="Times New Roman" w:hAnsi="Times New Roman" w:cs="Times New Roman"/>
          <w:sz w:val="28"/>
          <w:szCs w:val="28"/>
          <w:lang w:val="ru-RU"/>
        </w:rPr>
        <w:t xml:space="preserve"> ФГБОУ ВО МГЛУ</w:t>
      </w:r>
      <w:r w:rsidR="006D5F70" w:rsidRPr="00303E49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</w:t>
      </w:r>
    </w:p>
    <w:p w14:paraId="0A720F6D" w14:textId="77777777" w:rsidR="009458AA" w:rsidRDefault="003B30F7" w:rsidP="009458AA">
      <w:pPr>
        <w:tabs>
          <w:tab w:val="left" w:pos="2313"/>
          <w:tab w:val="left" w:pos="3946"/>
          <w:tab w:val="left" w:pos="5584"/>
          <w:tab w:val="left" w:pos="7246"/>
          <w:tab w:val="left" w:pos="85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E49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9</w:t>
      </w:r>
      <w:r w:rsidR="006D5F70" w:rsidRPr="00303E49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. Список поддержанных по итогам конкурса проектов публикуется на сайте </w:t>
      </w:r>
      <w:r w:rsidR="006D5F70" w:rsidRPr="00303E49">
        <w:rPr>
          <w:rFonts w:ascii="Times New Roman" w:hAnsi="Times New Roman" w:cs="Times New Roman"/>
          <w:sz w:val="28"/>
          <w:szCs w:val="28"/>
          <w:lang w:val="ru-RU"/>
        </w:rPr>
        <w:t>МГЛУ наука</w:t>
      </w:r>
      <w:r w:rsidR="009458AA" w:rsidRPr="009458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58AA" w:rsidRPr="00303E49">
        <w:rPr>
          <w:rFonts w:ascii="Times New Roman" w:hAnsi="Times New Roman" w:cs="Times New Roman"/>
          <w:sz w:val="28"/>
          <w:szCs w:val="28"/>
          <w:lang w:val="ru-RU"/>
        </w:rPr>
        <w:t>не позднее 30 марта 2026 г.</w:t>
      </w:r>
      <w:r w:rsidR="009458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88134C7" w14:textId="4A35BBCA" w:rsidR="00985C4C" w:rsidRPr="00303E49" w:rsidRDefault="006D5F70" w:rsidP="009458AA">
      <w:pPr>
        <w:tabs>
          <w:tab w:val="left" w:pos="2313"/>
          <w:tab w:val="left" w:pos="3946"/>
          <w:tab w:val="left" w:pos="5584"/>
          <w:tab w:val="left" w:pos="7246"/>
          <w:tab w:val="left" w:pos="85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E49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9458AA" w:rsidRPr="009458AA">
        <w:rPr>
          <w:rFonts w:ascii="Times New Roman" w:hAnsi="Times New Roman" w:cs="Times New Roman"/>
          <w:sz w:val="28"/>
          <w:szCs w:val="28"/>
          <w:lang w:val="ru-RU"/>
        </w:rPr>
        <w:t>https://science.linguanet.ru/%D0%B4%D0%BE%D0%BA%D1%83%D0%BC%D0%B5%D0%BD%D1%82%D1%8B/</w:t>
      </w:r>
      <w:r w:rsidRPr="00303E49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14:paraId="4870E505" w14:textId="5C2293A7" w:rsidR="00A45215" w:rsidRPr="00303E49" w:rsidRDefault="006D5F70" w:rsidP="00985C4C">
      <w:pPr>
        <w:tabs>
          <w:tab w:val="left" w:pos="2313"/>
          <w:tab w:val="left" w:pos="3946"/>
          <w:tab w:val="left" w:pos="5584"/>
          <w:tab w:val="left" w:pos="7246"/>
          <w:tab w:val="left" w:pos="8551"/>
        </w:tabs>
        <w:ind w:firstLine="709"/>
        <w:jc w:val="both"/>
        <w:rPr>
          <w:sz w:val="28"/>
          <w:szCs w:val="28"/>
          <w:lang w:val="ru-RU"/>
        </w:rPr>
      </w:pPr>
      <w:r w:rsidRPr="00303E49">
        <w:rPr>
          <w:sz w:val="28"/>
          <w:szCs w:val="28"/>
          <w:lang w:val="ru-RU"/>
        </w:rPr>
        <w:t>1</w:t>
      </w:r>
      <w:r w:rsidR="003B30F7" w:rsidRPr="00303E49">
        <w:rPr>
          <w:sz w:val="28"/>
          <w:szCs w:val="28"/>
          <w:lang w:val="ru-RU"/>
        </w:rPr>
        <w:t>0</w:t>
      </w:r>
      <w:r w:rsidR="00985C4C" w:rsidRPr="00303E49">
        <w:rPr>
          <w:sz w:val="28"/>
          <w:szCs w:val="28"/>
          <w:lang w:val="ru-RU"/>
        </w:rPr>
        <w:t xml:space="preserve">. Размер премии </w:t>
      </w:r>
      <w:r w:rsidR="000C3E5D" w:rsidRPr="00303E49">
        <w:rPr>
          <w:sz w:val="28"/>
          <w:szCs w:val="28"/>
          <w:lang w:val="ru-RU"/>
        </w:rPr>
        <w:t xml:space="preserve">на каждый проект </w:t>
      </w:r>
      <w:r w:rsidR="00985C4C" w:rsidRPr="00303E49">
        <w:rPr>
          <w:sz w:val="28"/>
          <w:szCs w:val="28"/>
          <w:lang w:val="ru-RU"/>
        </w:rPr>
        <w:t xml:space="preserve">составляет от </w:t>
      </w:r>
      <w:r w:rsidR="000C3E5D" w:rsidRPr="00303E49">
        <w:rPr>
          <w:sz w:val="28"/>
          <w:szCs w:val="28"/>
          <w:lang w:val="ru-RU"/>
        </w:rPr>
        <w:t>100 000</w:t>
      </w:r>
      <w:r w:rsidR="00985C4C" w:rsidRPr="00303E49">
        <w:rPr>
          <w:sz w:val="28"/>
          <w:szCs w:val="28"/>
          <w:lang w:val="ru-RU"/>
        </w:rPr>
        <w:t xml:space="preserve"> до </w:t>
      </w:r>
      <w:r w:rsidR="000C3E5D" w:rsidRPr="00303E49">
        <w:rPr>
          <w:sz w:val="28"/>
          <w:szCs w:val="28"/>
          <w:lang w:val="ru-RU"/>
        </w:rPr>
        <w:t>150 000</w:t>
      </w:r>
      <w:r w:rsidR="00985C4C" w:rsidRPr="00303E49">
        <w:rPr>
          <w:sz w:val="28"/>
          <w:szCs w:val="28"/>
          <w:lang w:val="ru-RU"/>
        </w:rPr>
        <w:t xml:space="preserve">  рублей.</w:t>
      </w:r>
    </w:p>
    <w:p w14:paraId="7C13A094" w14:textId="7E18A02E" w:rsidR="00731128" w:rsidRDefault="00731128" w:rsidP="00731128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03E49">
        <w:rPr>
          <w:rFonts w:ascii="Times New Roman" w:hAnsi="Times New Roman" w:cs="Times New Roman"/>
          <w:sz w:val="28"/>
          <w:szCs w:val="28"/>
          <w:lang w:val="ru-RU"/>
        </w:rPr>
        <w:t>11. Руководитель поддержанного проекта в течение пяти рабочих дней обязан предоставить смету предполагаемых затрат на вознаграждение членов научного коллектива с учетом их внесенного вклада. Смета, подписанная руководителем предоставляется проекта, предоставляется</w:t>
      </w:r>
      <w:r w:rsidRPr="00303E4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 </w:t>
      </w:r>
      <w:proofErr w:type="spellStart"/>
      <w:r w:rsidRPr="00303E4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каб</w:t>
      </w:r>
      <w:proofErr w:type="spellEnd"/>
      <w:r w:rsidRPr="00303E4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 82А по адресу Остоженка 38, с. 1.</w:t>
      </w:r>
    </w:p>
    <w:p w14:paraId="0B80DE2D" w14:textId="09E04715" w:rsidR="00A45215" w:rsidRDefault="00A45215" w:rsidP="00731128">
      <w:pPr>
        <w:tabs>
          <w:tab w:val="left" w:pos="2313"/>
          <w:tab w:val="left" w:pos="3946"/>
          <w:tab w:val="left" w:pos="5584"/>
          <w:tab w:val="left" w:pos="7246"/>
          <w:tab w:val="left" w:pos="8551"/>
        </w:tabs>
        <w:ind w:firstLine="709"/>
        <w:jc w:val="both"/>
        <w:rPr>
          <w:rFonts w:eastAsia="Times New Roman" w:cstheme="minorHAnsi"/>
          <w:color w:val="34343C"/>
          <w:sz w:val="28"/>
          <w:szCs w:val="28"/>
          <w:lang w:val="ru-RU" w:eastAsia="ru-RU"/>
        </w:rPr>
      </w:pPr>
    </w:p>
    <w:p w14:paraId="23DA1706" w14:textId="77777777" w:rsidR="00A45215" w:rsidRPr="00D21E20" w:rsidRDefault="00A45215" w:rsidP="00A45215">
      <w:pPr>
        <w:widowControl/>
        <w:shd w:val="clear" w:color="auto" w:fill="FFFFFF"/>
        <w:ind w:left="720"/>
        <w:jc w:val="both"/>
        <w:rPr>
          <w:rFonts w:eastAsia="Times New Roman" w:cstheme="minorHAnsi"/>
          <w:color w:val="34343C"/>
          <w:sz w:val="28"/>
          <w:szCs w:val="28"/>
          <w:lang w:val="ru-RU" w:eastAsia="ru-RU"/>
        </w:rPr>
      </w:pPr>
    </w:p>
    <w:p w14:paraId="32230DDE" w14:textId="77777777" w:rsidR="00D21E20" w:rsidRDefault="00D21E20" w:rsidP="00D21E20">
      <w:pPr>
        <w:widowControl/>
        <w:shd w:val="clear" w:color="auto" w:fill="FFFFFF"/>
        <w:rPr>
          <w:rFonts w:eastAsia="Times New Roman" w:cstheme="minorHAnsi"/>
          <w:color w:val="34343C"/>
          <w:sz w:val="28"/>
          <w:szCs w:val="28"/>
          <w:lang w:val="ru-RU" w:eastAsia="ru-RU"/>
        </w:rPr>
      </w:pPr>
    </w:p>
    <w:p w14:paraId="32410590" w14:textId="77777777" w:rsidR="005B4564" w:rsidRPr="005B4564" w:rsidRDefault="005B4564" w:rsidP="005B4564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 w:eastAsia="zh-CN"/>
        </w:rPr>
      </w:pPr>
    </w:p>
    <w:p w14:paraId="5275513E" w14:textId="77777777" w:rsidR="005B4564" w:rsidRDefault="005B4564">
      <w:pPr>
        <w:rPr>
          <w:lang w:val="ru-RU"/>
        </w:rPr>
      </w:pPr>
    </w:p>
    <w:p w14:paraId="01EAEE23" w14:textId="77777777" w:rsidR="00F25ACA" w:rsidRDefault="00F25ACA">
      <w:pPr>
        <w:rPr>
          <w:lang w:val="ru-RU"/>
        </w:rPr>
      </w:pPr>
    </w:p>
    <w:p w14:paraId="207C084C" w14:textId="77777777" w:rsidR="00F25ACA" w:rsidRDefault="00F25ACA">
      <w:pPr>
        <w:rPr>
          <w:lang w:val="ru-RU"/>
        </w:rPr>
      </w:pPr>
    </w:p>
    <w:p w14:paraId="114B4341" w14:textId="77777777" w:rsidR="00F25ACA" w:rsidRDefault="00F25ACA">
      <w:pPr>
        <w:rPr>
          <w:lang w:val="ru-RU"/>
        </w:rPr>
      </w:pPr>
    </w:p>
    <w:p w14:paraId="695522F9" w14:textId="77777777" w:rsidR="00F25ACA" w:rsidRDefault="00F25ACA">
      <w:pPr>
        <w:rPr>
          <w:lang w:val="ru-RU"/>
        </w:rPr>
      </w:pPr>
    </w:p>
    <w:p w14:paraId="5D310A3E" w14:textId="77777777" w:rsidR="00F25ACA" w:rsidRDefault="00F25ACA">
      <w:pPr>
        <w:rPr>
          <w:lang w:val="ru-RU"/>
        </w:rPr>
      </w:pPr>
    </w:p>
    <w:p w14:paraId="129178C1" w14:textId="77777777" w:rsidR="00F25ACA" w:rsidRDefault="00F25ACA">
      <w:pPr>
        <w:rPr>
          <w:lang w:val="ru-RU"/>
        </w:rPr>
      </w:pPr>
    </w:p>
    <w:p w14:paraId="2AC4F558" w14:textId="77777777" w:rsidR="00F25ACA" w:rsidRDefault="00F25ACA">
      <w:pPr>
        <w:rPr>
          <w:lang w:val="ru-RU"/>
        </w:rPr>
      </w:pPr>
    </w:p>
    <w:p w14:paraId="18ECBF57" w14:textId="77777777" w:rsidR="00F25ACA" w:rsidRDefault="00F25ACA">
      <w:pPr>
        <w:rPr>
          <w:lang w:val="ru-RU"/>
        </w:rPr>
      </w:pPr>
    </w:p>
    <w:p w14:paraId="236D7F82" w14:textId="77777777" w:rsidR="00F25ACA" w:rsidRDefault="00F25ACA">
      <w:pPr>
        <w:rPr>
          <w:lang w:val="ru-RU"/>
        </w:rPr>
      </w:pPr>
    </w:p>
    <w:p w14:paraId="56657C19" w14:textId="77777777" w:rsidR="003B30F7" w:rsidRDefault="003B30F7">
      <w:pPr>
        <w:rPr>
          <w:lang w:val="ru-RU"/>
        </w:rPr>
      </w:pPr>
    </w:p>
    <w:p w14:paraId="301B1FB7" w14:textId="77777777" w:rsidR="003B30F7" w:rsidRDefault="003B30F7">
      <w:pPr>
        <w:rPr>
          <w:lang w:val="ru-RU"/>
        </w:rPr>
      </w:pPr>
    </w:p>
    <w:p w14:paraId="5B814C2C" w14:textId="77777777" w:rsidR="003B30F7" w:rsidRDefault="003B30F7">
      <w:pPr>
        <w:rPr>
          <w:lang w:val="ru-RU"/>
        </w:rPr>
      </w:pPr>
    </w:p>
    <w:p w14:paraId="575815AA" w14:textId="77777777" w:rsidR="003B30F7" w:rsidRDefault="003B30F7">
      <w:pPr>
        <w:rPr>
          <w:lang w:val="ru-RU"/>
        </w:rPr>
      </w:pPr>
    </w:p>
    <w:p w14:paraId="72D6F78A" w14:textId="77777777" w:rsidR="003B30F7" w:rsidRDefault="003B30F7">
      <w:pPr>
        <w:rPr>
          <w:lang w:val="ru-RU"/>
        </w:rPr>
      </w:pPr>
    </w:p>
    <w:p w14:paraId="1C756F33" w14:textId="77777777" w:rsidR="003B30F7" w:rsidRDefault="003B30F7">
      <w:pPr>
        <w:rPr>
          <w:lang w:val="ru-RU"/>
        </w:rPr>
      </w:pPr>
    </w:p>
    <w:p w14:paraId="572E82EA" w14:textId="77777777" w:rsidR="003B30F7" w:rsidRDefault="003B30F7">
      <w:pPr>
        <w:rPr>
          <w:lang w:val="ru-RU"/>
        </w:rPr>
      </w:pPr>
    </w:p>
    <w:p w14:paraId="63D19C55" w14:textId="77777777" w:rsidR="003B30F7" w:rsidRDefault="003B30F7">
      <w:pPr>
        <w:rPr>
          <w:lang w:val="ru-RU"/>
        </w:rPr>
      </w:pPr>
    </w:p>
    <w:p w14:paraId="5C3CB13C" w14:textId="77777777" w:rsidR="000F28FF" w:rsidRDefault="000F28FF">
      <w:pPr>
        <w:rPr>
          <w:lang w:val="ru-RU"/>
        </w:rPr>
      </w:pPr>
    </w:p>
    <w:p w14:paraId="4723543A" w14:textId="77777777" w:rsidR="003B30F7" w:rsidRDefault="003B30F7">
      <w:pPr>
        <w:rPr>
          <w:lang w:val="ru-RU"/>
        </w:rPr>
      </w:pPr>
    </w:p>
    <w:p w14:paraId="3F769B5F" w14:textId="77777777" w:rsidR="003B30F7" w:rsidRDefault="003B30F7">
      <w:pPr>
        <w:rPr>
          <w:lang w:val="ru-RU"/>
        </w:rPr>
      </w:pPr>
    </w:p>
    <w:p w14:paraId="7FEF9FF4" w14:textId="77777777" w:rsidR="003B30F7" w:rsidRDefault="003B30F7">
      <w:pPr>
        <w:rPr>
          <w:lang w:val="ru-RU"/>
        </w:rPr>
      </w:pPr>
    </w:p>
    <w:p w14:paraId="546B9356" w14:textId="77777777" w:rsidR="003B30F7" w:rsidRDefault="003B30F7">
      <w:pPr>
        <w:rPr>
          <w:lang w:val="ru-RU"/>
        </w:rPr>
      </w:pPr>
    </w:p>
    <w:p w14:paraId="26276ECB" w14:textId="77777777" w:rsidR="003B30F7" w:rsidRDefault="003B30F7">
      <w:pPr>
        <w:rPr>
          <w:lang w:val="ru-RU"/>
        </w:rPr>
      </w:pPr>
    </w:p>
    <w:p w14:paraId="08A0E28A" w14:textId="77777777" w:rsidR="003B30F7" w:rsidRDefault="003B30F7">
      <w:pPr>
        <w:rPr>
          <w:lang w:val="ru-RU"/>
        </w:rPr>
      </w:pPr>
    </w:p>
    <w:p w14:paraId="1679B9FA" w14:textId="77777777" w:rsidR="003B30F7" w:rsidRDefault="003B30F7">
      <w:pPr>
        <w:rPr>
          <w:lang w:val="ru-RU"/>
        </w:rPr>
      </w:pPr>
    </w:p>
    <w:p w14:paraId="77EE6134" w14:textId="77777777" w:rsidR="003B30F7" w:rsidRDefault="003B30F7">
      <w:pPr>
        <w:rPr>
          <w:lang w:val="ru-RU"/>
        </w:rPr>
      </w:pPr>
    </w:p>
    <w:p w14:paraId="0B14DA19" w14:textId="77777777" w:rsidR="003B30F7" w:rsidRDefault="003B30F7">
      <w:pPr>
        <w:rPr>
          <w:lang w:val="ru-RU"/>
        </w:rPr>
      </w:pPr>
    </w:p>
    <w:p w14:paraId="1F27F5D2" w14:textId="77777777" w:rsidR="003B30F7" w:rsidRDefault="003B30F7">
      <w:pPr>
        <w:rPr>
          <w:lang w:val="ru-RU"/>
        </w:rPr>
      </w:pPr>
    </w:p>
    <w:p w14:paraId="28D5B6F7" w14:textId="2C40ABFB" w:rsidR="00C829DC" w:rsidRPr="007B65DF" w:rsidRDefault="009D0129" w:rsidP="00BE7E38">
      <w:pPr>
        <w:spacing w:after="211"/>
        <w:jc w:val="right"/>
        <w:rPr>
          <w:rFonts w:cs="Times New Roman"/>
          <w:color w:val="010302"/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438080" behindDoc="0" locked="0" layoutInCell="1" allowOverlap="1" wp14:anchorId="77B8CC7E" wp14:editId="3F048A76">
                <wp:simplePos x="0" y="0"/>
                <wp:positionH relativeFrom="page">
                  <wp:posOffset>7019290</wp:posOffset>
                </wp:positionH>
                <wp:positionV relativeFrom="paragraph">
                  <wp:posOffset>164465</wp:posOffset>
                </wp:positionV>
                <wp:extent cx="6350" cy="6350"/>
                <wp:effectExtent l="0" t="0" r="0" b="0"/>
                <wp:wrapNone/>
                <wp:docPr id="1607128039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B7813" id="Полилиния: фигура 11" o:spid="_x0000_s1026" style="position:absolute;margin-left:552.7pt;margin-top:12.95pt;width:.5pt;height:.5pt;z-index:2514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315200" behindDoc="0" locked="0" layoutInCell="1" allowOverlap="1" wp14:anchorId="078A0446" wp14:editId="3E17E906">
                <wp:simplePos x="0" y="0"/>
                <wp:positionH relativeFrom="page">
                  <wp:posOffset>7019290</wp:posOffset>
                </wp:positionH>
                <wp:positionV relativeFrom="paragraph">
                  <wp:posOffset>164465</wp:posOffset>
                </wp:positionV>
                <wp:extent cx="6350" cy="6350"/>
                <wp:effectExtent l="0" t="0" r="0" b="0"/>
                <wp:wrapNone/>
                <wp:docPr id="1046211251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71A53" id="Полилиния: фигура 9" o:spid="_x0000_s1026" style="position:absolute;margin-left:552.7pt;margin-top:12.95pt;width:.5pt;height:.5pt;z-index:2513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E347EF">
        <w:rPr>
          <w:rFonts w:cs="Times New Roman,Bold"/>
          <w:b/>
          <w:bCs/>
          <w:color w:val="000000"/>
          <w:sz w:val="28"/>
          <w:szCs w:val="28"/>
          <w:lang w:val="ru-RU"/>
        </w:rPr>
        <w:t>П</w:t>
      </w:r>
      <w:r w:rsidR="00BE7E38" w:rsidRPr="007B65DF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рилож</w:t>
      </w:r>
      <w:r w:rsidR="00BE7E38" w:rsidRPr="007B65DF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="00BE7E38" w:rsidRPr="007B65DF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ние</w:t>
      </w:r>
      <w:r w:rsidR="00C7762F" w:rsidRPr="007B65DF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 </w:t>
      </w:r>
      <w:r w:rsidR="00FC2CBB" w:rsidRPr="007B65DF">
        <w:rPr>
          <w:rFonts w:cs="Times New Roman,Bold"/>
          <w:b/>
          <w:bCs/>
          <w:color w:val="000000"/>
          <w:spacing w:val="-4"/>
          <w:sz w:val="28"/>
          <w:szCs w:val="28"/>
          <w:lang w:val="ru-RU"/>
        </w:rPr>
        <w:t>1</w:t>
      </w:r>
    </w:p>
    <w:p w14:paraId="29D8E4CB" w14:textId="77777777" w:rsidR="007F6507" w:rsidRDefault="007F6507" w:rsidP="00D01A0F">
      <w:pPr>
        <w:spacing w:line="310" w:lineRule="exact"/>
        <w:jc w:val="center"/>
        <w:rPr>
          <w:rFonts w:cs="Times New Roman,Bold"/>
          <w:b/>
          <w:bCs/>
          <w:color w:val="000000"/>
          <w:sz w:val="28"/>
          <w:szCs w:val="28"/>
          <w:lang w:val="ru-RU"/>
        </w:rPr>
      </w:pPr>
    </w:p>
    <w:p w14:paraId="00CE0908" w14:textId="77777777" w:rsidR="007F6507" w:rsidRPr="007F6507" w:rsidRDefault="007F6507" w:rsidP="007F6507">
      <w:pPr>
        <w:spacing w:line="310" w:lineRule="exact"/>
        <w:jc w:val="center"/>
        <w:rPr>
          <w:rFonts w:cs="Times New Roman"/>
          <w:color w:val="010302"/>
          <w:sz w:val="28"/>
          <w:szCs w:val="28"/>
          <w:lang w:val="ru-RU"/>
        </w:rPr>
      </w:pPr>
      <w:r w:rsidRPr="007F6507">
        <w:rPr>
          <w:rFonts w:cs="Times New Roman"/>
          <w:color w:val="010302"/>
          <w:sz w:val="28"/>
          <w:szCs w:val="28"/>
          <w:lang w:val="ru-RU"/>
        </w:rPr>
        <w:t>Министерство науки и высшего образования Российской Федерации</w:t>
      </w:r>
    </w:p>
    <w:p w14:paraId="7B3D1DBE" w14:textId="77777777" w:rsidR="007F6507" w:rsidRPr="007F6507" w:rsidRDefault="007F6507" w:rsidP="007F6507">
      <w:pPr>
        <w:spacing w:line="310" w:lineRule="exact"/>
        <w:jc w:val="center"/>
        <w:rPr>
          <w:rFonts w:cs="Times New Roman"/>
          <w:color w:val="010302"/>
          <w:sz w:val="28"/>
          <w:szCs w:val="28"/>
          <w:lang w:val="ru-RU"/>
        </w:rPr>
      </w:pPr>
      <w:r w:rsidRPr="007F6507">
        <w:rPr>
          <w:rFonts w:cs="Times New Roman"/>
          <w:color w:val="010302"/>
          <w:sz w:val="28"/>
          <w:szCs w:val="28"/>
          <w:lang w:val="ru-RU"/>
        </w:rPr>
        <w:t>Федеральное государственное бюджетное</w:t>
      </w:r>
    </w:p>
    <w:p w14:paraId="72AAF7CF" w14:textId="77777777" w:rsidR="007F6507" w:rsidRPr="007F6507" w:rsidRDefault="007F6507" w:rsidP="007F6507">
      <w:pPr>
        <w:spacing w:line="310" w:lineRule="exact"/>
        <w:jc w:val="center"/>
        <w:rPr>
          <w:rFonts w:cs="Times New Roman"/>
          <w:color w:val="010302"/>
          <w:sz w:val="28"/>
          <w:szCs w:val="28"/>
          <w:lang w:val="ru-RU"/>
        </w:rPr>
      </w:pPr>
      <w:r w:rsidRPr="007F6507">
        <w:rPr>
          <w:rFonts w:cs="Times New Roman"/>
          <w:color w:val="010302"/>
          <w:sz w:val="28"/>
          <w:szCs w:val="28"/>
          <w:lang w:val="ru-RU"/>
        </w:rPr>
        <w:t>образовательное учреждение высшего образования</w:t>
      </w:r>
    </w:p>
    <w:p w14:paraId="23F1BA42" w14:textId="77777777" w:rsidR="007F6507" w:rsidRPr="007F6507" w:rsidRDefault="007F6507" w:rsidP="007F6507">
      <w:pPr>
        <w:spacing w:line="310" w:lineRule="exact"/>
        <w:jc w:val="center"/>
        <w:rPr>
          <w:rFonts w:cs="Times New Roman"/>
          <w:color w:val="010302"/>
          <w:sz w:val="28"/>
          <w:szCs w:val="28"/>
          <w:lang w:val="ru-RU"/>
        </w:rPr>
      </w:pPr>
      <w:r w:rsidRPr="007F6507">
        <w:rPr>
          <w:rFonts w:cs="Times New Roman"/>
          <w:color w:val="010302"/>
          <w:sz w:val="28"/>
          <w:szCs w:val="28"/>
          <w:lang w:val="ru-RU"/>
        </w:rPr>
        <w:t>«Московский государственный лингвистический университет»</w:t>
      </w:r>
    </w:p>
    <w:p w14:paraId="0B834BC6" w14:textId="77777777" w:rsidR="007F6507" w:rsidRPr="007F6507" w:rsidRDefault="007F6507" w:rsidP="007F6507">
      <w:pPr>
        <w:spacing w:line="310" w:lineRule="exact"/>
        <w:jc w:val="center"/>
        <w:rPr>
          <w:rFonts w:cs="Times New Roman"/>
          <w:color w:val="010302"/>
          <w:sz w:val="28"/>
          <w:szCs w:val="28"/>
          <w:lang w:val="ru-RU"/>
        </w:rPr>
      </w:pPr>
      <w:r w:rsidRPr="007F6507">
        <w:rPr>
          <w:rFonts w:cs="Times New Roman"/>
          <w:color w:val="010302"/>
          <w:sz w:val="28"/>
          <w:szCs w:val="28"/>
          <w:lang w:val="ru-RU"/>
        </w:rPr>
        <w:t>(ФГБОУ ВО МГЛУ)</w:t>
      </w:r>
    </w:p>
    <w:p w14:paraId="46FE9D95" w14:textId="77777777" w:rsidR="007F6507" w:rsidRPr="007F6507" w:rsidRDefault="007F6507" w:rsidP="007F6507">
      <w:pPr>
        <w:spacing w:line="310" w:lineRule="exact"/>
        <w:jc w:val="center"/>
        <w:rPr>
          <w:rFonts w:cs="Times New Roman"/>
          <w:color w:val="010302"/>
          <w:sz w:val="28"/>
          <w:szCs w:val="28"/>
        </w:rPr>
      </w:pPr>
      <w:r w:rsidRPr="007F6507">
        <w:rPr>
          <w:rFonts w:cs="Times New Roman"/>
          <w:color w:val="010302"/>
          <w:sz w:val="28"/>
          <w:szCs w:val="28"/>
        </w:rPr>
        <w:t>Federal State Budgetary Educational Institution of Higher Education</w:t>
      </w:r>
    </w:p>
    <w:p w14:paraId="30F02EE0" w14:textId="77777777" w:rsidR="007F6507" w:rsidRPr="003B729C" w:rsidRDefault="007F6507" w:rsidP="007F6507">
      <w:pPr>
        <w:spacing w:line="310" w:lineRule="exact"/>
        <w:jc w:val="center"/>
        <w:rPr>
          <w:rFonts w:cs="Times New Roman"/>
          <w:color w:val="010302"/>
          <w:sz w:val="28"/>
          <w:szCs w:val="28"/>
        </w:rPr>
      </w:pPr>
      <w:r w:rsidRPr="003B729C">
        <w:rPr>
          <w:rFonts w:cs="Times New Roman"/>
          <w:color w:val="010302"/>
          <w:sz w:val="28"/>
          <w:szCs w:val="28"/>
        </w:rPr>
        <w:t>«Moscow State Linguistic University»</w:t>
      </w:r>
    </w:p>
    <w:p w14:paraId="094327BD" w14:textId="77777777" w:rsidR="007F6507" w:rsidRPr="003B729C" w:rsidRDefault="007F6507" w:rsidP="007F6507">
      <w:pPr>
        <w:spacing w:line="310" w:lineRule="exact"/>
        <w:jc w:val="center"/>
        <w:rPr>
          <w:rFonts w:cs="Times New Roman"/>
          <w:color w:val="010302"/>
          <w:sz w:val="28"/>
          <w:szCs w:val="28"/>
        </w:rPr>
      </w:pPr>
      <w:r w:rsidRPr="003B729C">
        <w:rPr>
          <w:rFonts w:cs="Times New Roman"/>
          <w:color w:val="010302"/>
          <w:sz w:val="28"/>
          <w:szCs w:val="28"/>
        </w:rPr>
        <w:t>(MSLU)</w:t>
      </w:r>
    </w:p>
    <w:p w14:paraId="70582166" w14:textId="77777777" w:rsidR="007F6507" w:rsidRPr="003B729C" w:rsidRDefault="007F6507" w:rsidP="007F6507">
      <w:pPr>
        <w:spacing w:line="310" w:lineRule="exact"/>
        <w:jc w:val="center"/>
        <w:rPr>
          <w:rFonts w:cs="Times New Roman"/>
          <w:color w:val="010302"/>
          <w:sz w:val="28"/>
          <w:szCs w:val="28"/>
        </w:rPr>
      </w:pPr>
    </w:p>
    <w:p w14:paraId="0006388D" w14:textId="77777777" w:rsidR="007F6507" w:rsidRPr="003B729C" w:rsidRDefault="007F6507" w:rsidP="007F6507">
      <w:pPr>
        <w:spacing w:line="310" w:lineRule="exact"/>
        <w:jc w:val="center"/>
        <w:rPr>
          <w:rFonts w:cs="Times New Roman"/>
          <w:color w:val="010302"/>
          <w:sz w:val="28"/>
          <w:szCs w:val="28"/>
        </w:rPr>
      </w:pPr>
    </w:p>
    <w:p w14:paraId="5D88BEB4" w14:textId="679AC29B" w:rsidR="007F6507" w:rsidRPr="00C56720" w:rsidRDefault="00A801FE" w:rsidP="007F6507">
      <w:pPr>
        <w:spacing w:line="310" w:lineRule="exact"/>
        <w:jc w:val="center"/>
        <w:rPr>
          <w:rFonts w:cs="Times New Roman"/>
          <w:b/>
          <w:bCs/>
          <w:color w:val="010302"/>
          <w:sz w:val="28"/>
          <w:szCs w:val="28"/>
          <w:lang w:val="ru-RU"/>
        </w:rPr>
      </w:pPr>
      <w:bookmarkStart w:id="1" w:name="_Hlk204603120"/>
      <w:r w:rsidRPr="00361135">
        <w:rPr>
          <w:rFonts w:cs="Times New Roman"/>
          <w:b/>
          <w:bCs/>
          <w:color w:val="010302"/>
          <w:sz w:val="28"/>
          <w:szCs w:val="28"/>
          <w:lang w:val="ru-RU"/>
        </w:rPr>
        <w:t>Сведения о научном проекте</w:t>
      </w:r>
    </w:p>
    <w:bookmarkEnd w:id="1"/>
    <w:p w14:paraId="6208E370" w14:textId="77777777" w:rsidR="007F6507" w:rsidRDefault="007F6507" w:rsidP="007F6507">
      <w:pPr>
        <w:spacing w:line="310" w:lineRule="exact"/>
        <w:jc w:val="center"/>
        <w:rPr>
          <w:rFonts w:cs="Times New Roman"/>
          <w:color w:val="010302"/>
          <w:sz w:val="28"/>
          <w:szCs w:val="28"/>
          <w:lang w:val="ru-RU"/>
        </w:rPr>
      </w:pPr>
    </w:p>
    <w:p w14:paraId="0A0A2478" w14:textId="77777777" w:rsidR="007F6507" w:rsidRDefault="007F6507" w:rsidP="007F6507">
      <w:pPr>
        <w:spacing w:line="310" w:lineRule="exact"/>
        <w:jc w:val="center"/>
        <w:rPr>
          <w:rFonts w:cs="Times New Roman"/>
          <w:color w:val="010302"/>
          <w:sz w:val="28"/>
          <w:szCs w:val="28"/>
          <w:lang w:val="ru-RU"/>
        </w:rPr>
      </w:pPr>
    </w:p>
    <w:p w14:paraId="4225CED5" w14:textId="77777777" w:rsidR="007F6507" w:rsidRDefault="007F6507" w:rsidP="007F6507">
      <w:pPr>
        <w:spacing w:line="310" w:lineRule="exact"/>
        <w:rPr>
          <w:rFonts w:cs="Times New Roman"/>
          <w:color w:val="010302"/>
          <w:sz w:val="28"/>
          <w:szCs w:val="28"/>
          <w:lang w:val="ru-RU"/>
        </w:rPr>
      </w:pPr>
      <w:r w:rsidRPr="007F6507">
        <w:rPr>
          <w:rFonts w:cs="Times New Roman"/>
          <w:color w:val="010302"/>
          <w:sz w:val="28"/>
          <w:szCs w:val="28"/>
          <w:lang w:val="ru-RU"/>
        </w:rPr>
        <w:t xml:space="preserve">Название </w:t>
      </w:r>
      <w:r>
        <w:rPr>
          <w:rFonts w:cs="Times New Roman"/>
          <w:color w:val="010302"/>
          <w:sz w:val="28"/>
          <w:szCs w:val="28"/>
          <w:lang w:val="ru-RU"/>
        </w:rPr>
        <w:t xml:space="preserve">научно-исследовательского </w:t>
      </w:r>
      <w:r w:rsidRPr="007F6507">
        <w:rPr>
          <w:rFonts w:cs="Times New Roman"/>
          <w:color w:val="010302"/>
          <w:sz w:val="28"/>
          <w:szCs w:val="28"/>
          <w:lang w:val="ru-RU"/>
        </w:rPr>
        <w:t>проекта:</w:t>
      </w:r>
      <w:r w:rsidR="00F604F9">
        <w:rPr>
          <w:rFonts w:cs="Times New Roman"/>
          <w:color w:val="010302"/>
          <w:sz w:val="28"/>
          <w:szCs w:val="28"/>
          <w:lang w:val="ru-RU"/>
        </w:rPr>
        <w:t xml:space="preserve"> </w:t>
      </w:r>
      <w:r w:rsidRPr="007F6507">
        <w:rPr>
          <w:rFonts w:cs="Times New Roman"/>
          <w:color w:val="010302"/>
          <w:sz w:val="28"/>
          <w:szCs w:val="28"/>
          <w:lang w:val="ru-RU"/>
        </w:rPr>
        <w:t xml:space="preserve">________________________________________________ ____________ </w:t>
      </w:r>
    </w:p>
    <w:p w14:paraId="3F7CA6E8" w14:textId="77777777" w:rsidR="007F6507" w:rsidRDefault="007F6507" w:rsidP="007F6507">
      <w:pPr>
        <w:spacing w:line="310" w:lineRule="exact"/>
        <w:rPr>
          <w:rFonts w:cs="Times New Roman"/>
          <w:color w:val="010302"/>
          <w:sz w:val="28"/>
          <w:szCs w:val="28"/>
          <w:lang w:val="ru-RU"/>
        </w:rPr>
      </w:pPr>
    </w:p>
    <w:p w14:paraId="2C1BF0D8" w14:textId="77777777" w:rsidR="007F6507" w:rsidRDefault="007F6507" w:rsidP="007F6507">
      <w:pPr>
        <w:spacing w:line="310" w:lineRule="exact"/>
        <w:rPr>
          <w:rFonts w:cs="Times New Roman"/>
          <w:color w:val="010302"/>
          <w:sz w:val="28"/>
          <w:szCs w:val="28"/>
          <w:lang w:val="ru-RU"/>
        </w:rPr>
      </w:pPr>
    </w:p>
    <w:p w14:paraId="46F34AC9" w14:textId="77777777" w:rsidR="00F604F9" w:rsidRDefault="007F6507" w:rsidP="007F6507">
      <w:pPr>
        <w:spacing w:line="310" w:lineRule="exact"/>
        <w:rPr>
          <w:rFonts w:cs="Times New Roman"/>
          <w:color w:val="010302"/>
          <w:sz w:val="28"/>
          <w:szCs w:val="28"/>
          <w:lang w:val="ru-RU"/>
        </w:rPr>
      </w:pPr>
      <w:r w:rsidRPr="007F6507">
        <w:rPr>
          <w:rFonts w:cs="Times New Roman"/>
          <w:color w:val="010302"/>
          <w:sz w:val="28"/>
          <w:szCs w:val="28"/>
          <w:lang w:val="ru-RU"/>
        </w:rPr>
        <w:t xml:space="preserve">Руководитель проекта _________________________________________________________________ </w:t>
      </w:r>
    </w:p>
    <w:p w14:paraId="7E88E352" w14:textId="77777777" w:rsidR="00F604F9" w:rsidRDefault="00F604F9" w:rsidP="007F6507">
      <w:pPr>
        <w:spacing w:line="310" w:lineRule="exact"/>
        <w:rPr>
          <w:rFonts w:cs="Times New Roman"/>
          <w:color w:val="010302"/>
          <w:sz w:val="28"/>
          <w:szCs w:val="28"/>
          <w:lang w:val="ru-RU"/>
        </w:rPr>
      </w:pPr>
    </w:p>
    <w:p w14:paraId="6485CCFA" w14:textId="77777777" w:rsidR="00F604F9" w:rsidRDefault="00F604F9" w:rsidP="007F6507">
      <w:pPr>
        <w:spacing w:line="310" w:lineRule="exact"/>
        <w:rPr>
          <w:rFonts w:cs="Times New Roman"/>
          <w:color w:val="010302"/>
          <w:sz w:val="28"/>
          <w:szCs w:val="28"/>
          <w:lang w:val="ru-RU"/>
        </w:rPr>
      </w:pPr>
    </w:p>
    <w:p w14:paraId="7C158D53" w14:textId="77777777" w:rsidR="00F604F9" w:rsidRDefault="007F6507" w:rsidP="007F6507">
      <w:pPr>
        <w:spacing w:line="310" w:lineRule="exact"/>
        <w:rPr>
          <w:rFonts w:cs="Times New Roman"/>
          <w:color w:val="010302"/>
          <w:sz w:val="28"/>
          <w:szCs w:val="28"/>
          <w:lang w:val="ru-RU"/>
        </w:rPr>
      </w:pPr>
      <w:r w:rsidRPr="007F6507">
        <w:rPr>
          <w:rFonts w:cs="Times New Roman"/>
          <w:color w:val="010302"/>
          <w:sz w:val="28"/>
          <w:szCs w:val="28"/>
          <w:lang w:val="ru-RU"/>
        </w:rPr>
        <w:t xml:space="preserve">Количественный состав научного коллектива: __________________человек </w:t>
      </w:r>
    </w:p>
    <w:p w14:paraId="61DBA8AE" w14:textId="77777777" w:rsidR="00F604F9" w:rsidRDefault="00F604F9" w:rsidP="007F6507">
      <w:pPr>
        <w:spacing w:line="310" w:lineRule="exact"/>
        <w:rPr>
          <w:rFonts w:cs="Times New Roman"/>
          <w:color w:val="010302"/>
          <w:sz w:val="28"/>
          <w:szCs w:val="28"/>
          <w:lang w:val="ru-RU"/>
        </w:rPr>
      </w:pPr>
    </w:p>
    <w:p w14:paraId="42E2FB0B" w14:textId="77777777" w:rsidR="00F604F9" w:rsidRDefault="00F604F9" w:rsidP="007F6507">
      <w:pPr>
        <w:spacing w:line="310" w:lineRule="exact"/>
        <w:rPr>
          <w:rFonts w:cs="Times New Roman"/>
          <w:color w:val="010302"/>
          <w:sz w:val="28"/>
          <w:szCs w:val="28"/>
          <w:lang w:val="ru-RU"/>
        </w:rPr>
      </w:pPr>
      <w:r>
        <w:rPr>
          <w:rFonts w:cs="Times New Roman"/>
          <w:color w:val="010302"/>
          <w:sz w:val="28"/>
          <w:szCs w:val="28"/>
          <w:lang w:val="ru-RU"/>
        </w:rPr>
        <w:t>__________________________</w:t>
      </w:r>
    </w:p>
    <w:p w14:paraId="18C5BB0D" w14:textId="77777777" w:rsidR="00F604F9" w:rsidRDefault="00F604F9" w:rsidP="007F6507">
      <w:pPr>
        <w:spacing w:line="310" w:lineRule="exact"/>
        <w:rPr>
          <w:rFonts w:cs="Times New Roman"/>
          <w:color w:val="010302"/>
          <w:sz w:val="28"/>
          <w:szCs w:val="28"/>
          <w:lang w:val="ru-RU"/>
        </w:rPr>
      </w:pPr>
    </w:p>
    <w:p w14:paraId="74A5A455" w14:textId="77777777" w:rsidR="00F604F9" w:rsidRDefault="00F604F9" w:rsidP="007F6507">
      <w:pPr>
        <w:spacing w:line="310" w:lineRule="exact"/>
        <w:rPr>
          <w:rFonts w:cs="Times New Roman"/>
          <w:color w:val="010302"/>
          <w:sz w:val="28"/>
          <w:szCs w:val="28"/>
          <w:lang w:val="ru-RU"/>
        </w:rPr>
      </w:pPr>
      <w:r>
        <w:rPr>
          <w:rFonts w:cs="Times New Roman"/>
          <w:color w:val="010302"/>
          <w:sz w:val="28"/>
          <w:szCs w:val="28"/>
          <w:lang w:val="ru-RU"/>
        </w:rPr>
        <w:t>__________________________</w:t>
      </w:r>
    </w:p>
    <w:p w14:paraId="119E3D14" w14:textId="77777777" w:rsidR="00F604F9" w:rsidRDefault="00F604F9" w:rsidP="007F6507">
      <w:pPr>
        <w:spacing w:line="310" w:lineRule="exact"/>
        <w:rPr>
          <w:rFonts w:cs="Times New Roman"/>
          <w:color w:val="010302"/>
          <w:sz w:val="28"/>
          <w:szCs w:val="28"/>
          <w:lang w:val="ru-RU"/>
        </w:rPr>
      </w:pPr>
    </w:p>
    <w:p w14:paraId="7E99E6D4" w14:textId="77777777" w:rsidR="00F604F9" w:rsidRDefault="00F604F9" w:rsidP="007F6507">
      <w:pPr>
        <w:spacing w:line="310" w:lineRule="exact"/>
        <w:rPr>
          <w:rFonts w:cs="Times New Roman"/>
          <w:color w:val="010302"/>
          <w:sz w:val="28"/>
          <w:szCs w:val="28"/>
          <w:lang w:val="ru-RU"/>
        </w:rPr>
      </w:pPr>
      <w:r>
        <w:rPr>
          <w:rFonts w:cs="Times New Roman"/>
          <w:color w:val="010302"/>
          <w:sz w:val="28"/>
          <w:szCs w:val="28"/>
          <w:lang w:val="ru-RU"/>
        </w:rPr>
        <w:t>__________________________</w:t>
      </w:r>
    </w:p>
    <w:p w14:paraId="7139468D" w14:textId="77777777" w:rsidR="00F604F9" w:rsidRDefault="00F604F9" w:rsidP="007F6507">
      <w:pPr>
        <w:spacing w:line="310" w:lineRule="exact"/>
        <w:rPr>
          <w:rFonts w:cs="Times New Roman"/>
          <w:color w:val="010302"/>
          <w:sz w:val="28"/>
          <w:szCs w:val="28"/>
          <w:lang w:val="ru-RU"/>
        </w:rPr>
      </w:pPr>
    </w:p>
    <w:p w14:paraId="3D549306" w14:textId="77777777" w:rsidR="00F604F9" w:rsidRDefault="00F604F9" w:rsidP="007F6507">
      <w:pPr>
        <w:spacing w:line="310" w:lineRule="exact"/>
        <w:rPr>
          <w:rFonts w:cs="Times New Roman"/>
          <w:color w:val="010302"/>
          <w:sz w:val="28"/>
          <w:szCs w:val="28"/>
          <w:lang w:val="ru-RU"/>
        </w:rPr>
      </w:pPr>
    </w:p>
    <w:p w14:paraId="70991422" w14:textId="77777777" w:rsidR="00F604F9" w:rsidRDefault="00F604F9" w:rsidP="007F6507">
      <w:pPr>
        <w:spacing w:line="310" w:lineRule="exact"/>
        <w:rPr>
          <w:rFonts w:cs="Times New Roman"/>
          <w:color w:val="010302"/>
          <w:sz w:val="28"/>
          <w:szCs w:val="28"/>
          <w:lang w:val="ru-RU"/>
        </w:rPr>
      </w:pPr>
    </w:p>
    <w:p w14:paraId="3BA65D14" w14:textId="77777777" w:rsidR="00F604F9" w:rsidRDefault="00F604F9" w:rsidP="007F6507">
      <w:pPr>
        <w:spacing w:line="310" w:lineRule="exact"/>
        <w:rPr>
          <w:rFonts w:cs="Times New Roman"/>
          <w:color w:val="010302"/>
          <w:sz w:val="28"/>
          <w:szCs w:val="28"/>
          <w:lang w:val="ru-RU"/>
        </w:rPr>
      </w:pPr>
    </w:p>
    <w:p w14:paraId="784DA480" w14:textId="77777777" w:rsidR="00F422DC" w:rsidRDefault="00F422DC" w:rsidP="007F6507">
      <w:pPr>
        <w:spacing w:line="310" w:lineRule="exact"/>
        <w:rPr>
          <w:rFonts w:cs="Times New Roman"/>
          <w:color w:val="010302"/>
          <w:sz w:val="28"/>
          <w:szCs w:val="28"/>
          <w:lang w:val="ru-RU"/>
        </w:rPr>
      </w:pPr>
    </w:p>
    <w:p w14:paraId="55ACB357" w14:textId="77777777" w:rsidR="00F604F9" w:rsidRDefault="00F604F9" w:rsidP="007F6507">
      <w:pPr>
        <w:spacing w:line="310" w:lineRule="exact"/>
        <w:rPr>
          <w:rFonts w:cs="Times New Roman"/>
          <w:color w:val="010302"/>
          <w:sz w:val="28"/>
          <w:szCs w:val="28"/>
          <w:lang w:val="ru-RU"/>
        </w:rPr>
      </w:pPr>
      <w:r>
        <w:rPr>
          <w:rFonts w:cs="Times New Roman"/>
          <w:color w:val="010302"/>
          <w:sz w:val="28"/>
          <w:szCs w:val="28"/>
          <w:lang w:val="ru-RU"/>
        </w:rPr>
        <w:t>_______________________                                                            _______________</w:t>
      </w:r>
    </w:p>
    <w:p w14:paraId="5D68FFB9" w14:textId="77777777" w:rsidR="00F604F9" w:rsidRDefault="00F604F9" w:rsidP="007F6507">
      <w:pPr>
        <w:spacing w:line="310" w:lineRule="exact"/>
        <w:rPr>
          <w:rFonts w:cs="Times New Roman"/>
          <w:color w:val="010302"/>
          <w:sz w:val="28"/>
          <w:szCs w:val="28"/>
          <w:lang w:val="ru-RU"/>
        </w:rPr>
      </w:pPr>
    </w:p>
    <w:p w14:paraId="2027445C" w14:textId="77777777" w:rsidR="00F604F9" w:rsidRDefault="00F604F9" w:rsidP="007F6507">
      <w:pPr>
        <w:spacing w:line="310" w:lineRule="exact"/>
        <w:rPr>
          <w:rFonts w:cs="Times New Roman"/>
          <w:color w:val="010302"/>
          <w:sz w:val="28"/>
          <w:szCs w:val="28"/>
          <w:lang w:val="ru-RU"/>
        </w:rPr>
      </w:pPr>
      <w:r>
        <w:rPr>
          <w:rFonts w:cs="Times New Roman"/>
          <w:color w:val="010302"/>
          <w:sz w:val="28"/>
          <w:szCs w:val="28"/>
          <w:lang w:val="ru-RU"/>
        </w:rPr>
        <w:t xml:space="preserve">Подпись                                                                                                    дата </w:t>
      </w:r>
    </w:p>
    <w:p w14:paraId="1D764355" w14:textId="77777777" w:rsidR="00F604F9" w:rsidRDefault="00F604F9" w:rsidP="007F6507">
      <w:pPr>
        <w:spacing w:line="310" w:lineRule="exact"/>
        <w:rPr>
          <w:rFonts w:cs="Times New Roman"/>
          <w:color w:val="010302"/>
          <w:sz w:val="28"/>
          <w:szCs w:val="28"/>
          <w:lang w:val="ru-RU"/>
        </w:rPr>
      </w:pPr>
    </w:p>
    <w:p w14:paraId="5D01D969" w14:textId="77777777" w:rsidR="00D01A0F" w:rsidRDefault="00D01A0F" w:rsidP="00D01A0F">
      <w:pPr>
        <w:spacing w:line="310" w:lineRule="exact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14:paraId="2AFE8091" w14:textId="77777777" w:rsidR="007F6507" w:rsidRDefault="007F6507" w:rsidP="00D01A0F">
      <w:pPr>
        <w:spacing w:line="310" w:lineRule="exact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14:paraId="0096F1FA" w14:textId="77777777" w:rsidR="007F6507" w:rsidRDefault="007F6507" w:rsidP="00D01A0F">
      <w:pPr>
        <w:spacing w:line="310" w:lineRule="exact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14:paraId="39CDB93F" w14:textId="77777777" w:rsidR="007F6507" w:rsidRDefault="007F6507" w:rsidP="00D01A0F">
      <w:pPr>
        <w:spacing w:line="310" w:lineRule="exact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14:paraId="59BFBA29" w14:textId="77777777" w:rsidR="00681489" w:rsidRDefault="00681489" w:rsidP="00D01A0F">
      <w:pPr>
        <w:spacing w:line="310" w:lineRule="exact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14:paraId="10C01E61" w14:textId="77777777" w:rsidR="00681489" w:rsidRDefault="00681489" w:rsidP="00D01A0F">
      <w:pPr>
        <w:spacing w:line="310" w:lineRule="exact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14:paraId="0987602C" w14:textId="77777777" w:rsidR="007F6507" w:rsidRDefault="007F6507" w:rsidP="00D01A0F">
      <w:pPr>
        <w:spacing w:line="310" w:lineRule="exact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14:paraId="29812192" w14:textId="25F5254B" w:rsidR="00F604F9" w:rsidRPr="00361135" w:rsidRDefault="009D0129" w:rsidP="00F604F9">
      <w:pPr>
        <w:spacing w:after="211"/>
        <w:jc w:val="right"/>
        <w:rPr>
          <w:rFonts w:cs="Times New Roman,Bold"/>
          <w:b/>
          <w:bCs/>
          <w:color w:val="000000"/>
          <w:sz w:val="28"/>
          <w:szCs w:val="28"/>
          <w:lang w:val="ru-RU"/>
        </w:rPr>
      </w:pPr>
      <w:r w:rsidRPr="00361135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2547072" behindDoc="0" locked="0" layoutInCell="1" allowOverlap="1" wp14:anchorId="54D2A6B4" wp14:editId="6696101D">
                <wp:simplePos x="0" y="0"/>
                <wp:positionH relativeFrom="page">
                  <wp:posOffset>7019290</wp:posOffset>
                </wp:positionH>
                <wp:positionV relativeFrom="paragraph">
                  <wp:posOffset>164465</wp:posOffset>
                </wp:positionV>
                <wp:extent cx="6350" cy="6350"/>
                <wp:effectExtent l="0" t="0" r="0" b="0"/>
                <wp:wrapNone/>
                <wp:docPr id="144500539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9649E" id="Полилиния: фигура 7" o:spid="_x0000_s1026" style="position:absolute;margin-left:552.7pt;margin-top:12.95pt;width:.5pt;height:.5pt;z-index:2525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61135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2546048" behindDoc="0" locked="0" layoutInCell="1" allowOverlap="1" wp14:anchorId="305226DA" wp14:editId="171335A7">
                <wp:simplePos x="0" y="0"/>
                <wp:positionH relativeFrom="page">
                  <wp:posOffset>7019290</wp:posOffset>
                </wp:positionH>
                <wp:positionV relativeFrom="paragraph">
                  <wp:posOffset>164465</wp:posOffset>
                </wp:positionV>
                <wp:extent cx="6350" cy="6350"/>
                <wp:effectExtent l="0" t="0" r="0" b="0"/>
                <wp:wrapNone/>
                <wp:docPr id="1796343141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350C2" id="Полилиния: фигура 5" o:spid="_x0000_s1026" style="position:absolute;margin-left:552.7pt;margin-top:12.95pt;width:.5pt;height:.5pt;z-index:2525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F604F9" w:rsidRPr="00361135">
        <w:rPr>
          <w:rFonts w:cs="Times New Roman,Bold"/>
          <w:b/>
          <w:bCs/>
          <w:color w:val="000000"/>
          <w:sz w:val="28"/>
          <w:szCs w:val="28"/>
          <w:lang w:val="ru-RU"/>
        </w:rPr>
        <w:t>П</w:t>
      </w:r>
      <w:r w:rsidR="00F604F9" w:rsidRPr="00361135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рилож</w:t>
      </w:r>
      <w:r w:rsidR="00F604F9" w:rsidRPr="00361135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="00F604F9" w:rsidRPr="00361135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ние </w:t>
      </w:r>
      <w:r w:rsidR="00F604F9" w:rsidRPr="00361135">
        <w:rPr>
          <w:rFonts w:cs="Times New Roman,Bold"/>
          <w:b/>
          <w:bCs/>
          <w:color w:val="000000"/>
          <w:sz w:val="28"/>
          <w:szCs w:val="28"/>
          <w:lang w:val="ru-RU"/>
        </w:rPr>
        <w:t>2</w:t>
      </w:r>
    </w:p>
    <w:p w14:paraId="59F1B09C" w14:textId="77777777" w:rsidR="00C56720" w:rsidRPr="00361135" w:rsidRDefault="00C56720" w:rsidP="00C56720">
      <w:pPr>
        <w:spacing w:after="211"/>
        <w:jc w:val="center"/>
        <w:rPr>
          <w:rFonts w:cs="Times New Roman,Bold"/>
          <w:b/>
          <w:bCs/>
          <w:color w:val="000000"/>
          <w:sz w:val="28"/>
          <w:szCs w:val="28"/>
          <w:lang w:val="ru-RU"/>
        </w:rPr>
      </w:pPr>
      <w:r w:rsidRPr="00361135">
        <w:rPr>
          <w:rFonts w:cs="Times New Roman,Bold"/>
          <w:b/>
          <w:bCs/>
          <w:color w:val="000000"/>
          <w:sz w:val="28"/>
          <w:szCs w:val="28"/>
          <w:lang w:val="ru-RU"/>
        </w:rPr>
        <w:t>Сведения о руководите</w:t>
      </w:r>
      <w:r w:rsidR="00422879" w:rsidRPr="00361135">
        <w:rPr>
          <w:rFonts w:cs="Times New Roman,Bold"/>
          <w:b/>
          <w:bCs/>
          <w:color w:val="000000"/>
          <w:sz w:val="28"/>
          <w:szCs w:val="28"/>
          <w:lang w:val="ru-RU"/>
        </w:rPr>
        <w:t>ле</w:t>
      </w:r>
      <w:r w:rsidRPr="00361135">
        <w:rPr>
          <w:rFonts w:cs="Times New Roman,Bold"/>
          <w:b/>
          <w:bCs/>
          <w:color w:val="000000"/>
          <w:sz w:val="28"/>
          <w:szCs w:val="28"/>
          <w:lang w:val="ru-RU"/>
        </w:rPr>
        <w:t xml:space="preserve"> и исполнителях научного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F422DC" w:rsidRPr="001A645B" w14:paraId="368FEA24" w14:textId="77777777" w:rsidTr="00D27884">
        <w:tc>
          <w:tcPr>
            <w:tcW w:w="9638" w:type="dxa"/>
            <w:gridSpan w:val="2"/>
          </w:tcPr>
          <w:p w14:paraId="281130F5" w14:textId="77777777" w:rsidR="00F422DC" w:rsidRPr="001A645B" w:rsidRDefault="00F422DC" w:rsidP="00D01A0F">
            <w:pPr>
              <w:spacing w:line="310" w:lineRule="exact"/>
              <w:jc w:val="center"/>
              <w:rPr>
                <w:rFonts w:ascii="Times New Roman" w:hAnsi="Times New Roman" w:cs="Times New Roman"/>
                <w:b/>
                <w:bCs/>
                <w:color w:val="010302"/>
                <w:sz w:val="27"/>
                <w:szCs w:val="27"/>
                <w:lang w:val="ru-RU"/>
              </w:rPr>
            </w:pPr>
            <w:r w:rsidRPr="001A645B">
              <w:rPr>
                <w:rFonts w:ascii="Times New Roman" w:hAnsi="Times New Roman" w:cs="Times New Roman"/>
                <w:b/>
                <w:bCs/>
                <w:color w:val="010302"/>
                <w:sz w:val="27"/>
                <w:szCs w:val="27"/>
                <w:lang w:val="ru-RU"/>
              </w:rPr>
              <w:t xml:space="preserve">Сведения о руководителе проекта </w:t>
            </w:r>
          </w:p>
        </w:tc>
      </w:tr>
      <w:tr w:rsidR="00F422DC" w:rsidRPr="001A645B" w14:paraId="525B1261" w14:textId="77777777" w:rsidTr="00F422DC">
        <w:tc>
          <w:tcPr>
            <w:tcW w:w="4819" w:type="dxa"/>
          </w:tcPr>
          <w:p w14:paraId="4A163753" w14:textId="77777777" w:rsidR="00F422DC" w:rsidRPr="001A645B" w:rsidRDefault="00F422DC" w:rsidP="00F422DC">
            <w:pPr>
              <w:jc w:val="both"/>
              <w:rPr>
                <w:rFonts w:cstheme="minorHAnsi"/>
                <w:color w:val="000000" w:themeColor="text1"/>
                <w:sz w:val="27"/>
                <w:szCs w:val="27"/>
                <w:lang w:val="ru-RU"/>
              </w:rPr>
            </w:pPr>
            <w:r w:rsidRPr="001A645B">
              <w:rPr>
                <w:rFonts w:cstheme="minorHAnsi"/>
                <w:color w:val="000000" w:themeColor="text1"/>
                <w:sz w:val="27"/>
                <w:szCs w:val="27"/>
                <w:lang w:val="ru-RU"/>
              </w:rPr>
              <w:t>Фамилия, имя, отчество</w:t>
            </w:r>
          </w:p>
        </w:tc>
        <w:tc>
          <w:tcPr>
            <w:tcW w:w="4819" w:type="dxa"/>
          </w:tcPr>
          <w:p w14:paraId="51555999" w14:textId="77777777" w:rsidR="00F422DC" w:rsidRPr="001A645B" w:rsidRDefault="00F422DC" w:rsidP="00D01A0F">
            <w:pPr>
              <w:spacing w:line="310" w:lineRule="exact"/>
              <w:jc w:val="center"/>
              <w:rPr>
                <w:rFonts w:ascii="Times New Roman" w:hAnsi="Times New Roman" w:cs="Times New Roman"/>
                <w:color w:val="010302"/>
                <w:sz w:val="27"/>
                <w:szCs w:val="27"/>
                <w:lang w:val="ru-RU"/>
              </w:rPr>
            </w:pPr>
          </w:p>
        </w:tc>
      </w:tr>
      <w:tr w:rsidR="00F422DC" w:rsidRPr="001A645B" w14:paraId="633B2E89" w14:textId="77777777" w:rsidTr="00F422DC">
        <w:tc>
          <w:tcPr>
            <w:tcW w:w="4819" w:type="dxa"/>
          </w:tcPr>
          <w:p w14:paraId="0ADCFE3D" w14:textId="77777777" w:rsidR="00F422DC" w:rsidRPr="001A645B" w:rsidRDefault="00F422DC" w:rsidP="00F422DC">
            <w:pPr>
              <w:jc w:val="both"/>
              <w:rPr>
                <w:rFonts w:cstheme="minorHAnsi"/>
                <w:color w:val="000000" w:themeColor="text1"/>
                <w:sz w:val="27"/>
                <w:szCs w:val="27"/>
                <w:lang w:val="ru-RU"/>
              </w:rPr>
            </w:pPr>
            <w:r w:rsidRPr="001A645B">
              <w:rPr>
                <w:rFonts w:cstheme="minorHAnsi"/>
                <w:color w:val="000000" w:themeColor="text1"/>
                <w:sz w:val="27"/>
                <w:szCs w:val="27"/>
                <w:lang w:val="ru-RU"/>
              </w:rPr>
              <w:t>Дата рождения</w:t>
            </w:r>
          </w:p>
        </w:tc>
        <w:tc>
          <w:tcPr>
            <w:tcW w:w="4819" w:type="dxa"/>
          </w:tcPr>
          <w:p w14:paraId="5B122C52" w14:textId="77777777" w:rsidR="00F422DC" w:rsidRPr="001A645B" w:rsidRDefault="00F422DC" w:rsidP="00D01A0F">
            <w:pPr>
              <w:spacing w:line="310" w:lineRule="exact"/>
              <w:jc w:val="center"/>
              <w:rPr>
                <w:rFonts w:ascii="Times New Roman" w:hAnsi="Times New Roman" w:cs="Times New Roman"/>
                <w:color w:val="010302"/>
                <w:sz w:val="27"/>
                <w:szCs w:val="27"/>
                <w:lang w:val="ru-RU"/>
              </w:rPr>
            </w:pPr>
          </w:p>
        </w:tc>
      </w:tr>
      <w:tr w:rsidR="00F422DC" w:rsidRPr="001A645B" w14:paraId="250FFA19" w14:textId="77777777" w:rsidTr="00F422DC">
        <w:tc>
          <w:tcPr>
            <w:tcW w:w="4819" w:type="dxa"/>
          </w:tcPr>
          <w:p w14:paraId="70753B6C" w14:textId="77777777" w:rsidR="00F422DC" w:rsidRPr="001A645B" w:rsidRDefault="00F422DC" w:rsidP="00F422DC">
            <w:pPr>
              <w:spacing w:line="310" w:lineRule="exact"/>
              <w:rPr>
                <w:rFonts w:ascii="Times New Roman" w:hAnsi="Times New Roman" w:cs="Times New Roman"/>
                <w:color w:val="010302"/>
                <w:sz w:val="27"/>
                <w:szCs w:val="27"/>
                <w:lang w:val="ru-RU"/>
              </w:rPr>
            </w:pPr>
            <w:r w:rsidRPr="001A645B">
              <w:rPr>
                <w:rFonts w:ascii="Times New Roman" w:hAnsi="Times New Roman" w:cs="Times New Roman"/>
                <w:color w:val="010302"/>
                <w:sz w:val="27"/>
                <w:szCs w:val="27"/>
                <w:lang w:val="ru-RU"/>
              </w:rPr>
              <w:t>Ученая степень (при наличии)</w:t>
            </w:r>
          </w:p>
        </w:tc>
        <w:tc>
          <w:tcPr>
            <w:tcW w:w="4819" w:type="dxa"/>
          </w:tcPr>
          <w:p w14:paraId="5C758F86" w14:textId="77777777" w:rsidR="00F422DC" w:rsidRPr="001A645B" w:rsidRDefault="00F422DC" w:rsidP="00D01A0F">
            <w:pPr>
              <w:spacing w:line="310" w:lineRule="exact"/>
              <w:jc w:val="center"/>
              <w:rPr>
                <w:rFonts w:ascii="Times New Roman" w:hAnsi="Times New Roman" w:cs="Times New Roman"/>
                <w:color w:val="010302"/>
                <w:sz w:val="27"/>
                <w:szCs w:val="27"/>
                <w:lang w:val="ru-RU"/>
              </w:rPr>
            </w:pPr>
          </w:p>
        </w:tc>
      </w:tr>
      <w:tr w:rsidR="00F422DC" w:rsidRPr="001A645B" w14:paraId="4E124DC8" w14:textId="77777777" w:rsidTr="00F422DC">
        <w:tc>
          <w:tcPr>
            <w:tcW w:w="4819" w:type="dxa"/>
          </w:tcPr>
          <w:p w14:paraId="70FA5291" w14:textId="77777777" w:rsidR="00F422DC" w:rsidRPr="001A645B" w:rsidRDefault="00F422DC" w:rsidP="00F422DC">
            <w:pPr>
              <w:spacing w:line="310" w:lineRule="exact"/>
              <w:rPr>
                <w:rFonts w:ascii="Times New Roman" w:hAnsi="Times New Roman" w:cs="Times New Roman"/>
                <w:color w:val="010302"/>
                <w:sz w:val="27"/>
                <w:szCs w:val="27"/>
                <w:lang w:val="ru-RU"/>
              </w:rPr>
            </w:pPr>
            <w:r w:rsidRPr="001A645B">
              <w:rPr>
                <w:rFonts w:ascii="Times New Roman" w:hAnsi="Times New Roman" w:cs="Times New Roman"/>
                <w:color w:val="010302"/>
                <w:sz w:val="27"/>
                <w:szCs w:val="27"/>
                <w:lang w:val="ru-RU"/>
              </w:rPr>
              <w:t>Ученое звание (при наличии)</w:t>
            </w:r>
          </w:p>
        </w:tc>
        <w:tc>
          <w:tcPr>
            <w:tcW w:w="4819" w:type="dxa"/>
          </w:tcPr>
          <w:p w14:paraId="4E3E7B70" w14:textId="77777777" w:rsidR="00F422DC" w:rsidRPr="001A645B" w:rsidRDefault="00F422DC" w:rsidP="00D01A0F">
            <w:pPr>
              <w:spacing w:line="310" w:lineRule="exact"/>
              <w:jc w:val="center"/>
              <w:rPr>
                <w:rFonts w:ascii="Times New Roman" w:hAnsi="Times New Roman" w:cs="Times New Roman"/>
                <w:color w:val="010302"/>
                <w:sz w:val="27"/>
                <w:szCs w:val="27"/>
                <w:lang w:val="ru-RU"/>
              </w:rPr>
            </w:pPr>
          </w:p>
        </w:tc>
      </w:tr>
      <w:tr w:rsidR="00F422DC" w:rsidRPr="009458AA" w14:paraId="0D97A11A" w14:textId="77777777" w:rsidTr="00F422DC">
        <w:tc>
          <w:tcPr>
            <w:tcW w:w="4819" w:type="dxa"/>
          </w:tcPr>
          <w:p w14:paraId="2F3EC02F" w14:textId="77777777" w:rsidR="00F422DC" w:rsidRPr="001A645B" w:rsidRDefault="00F422DC" w:rsidP="00F422DC">
            <w:pPr>
              <w:spacing w:line="310" w:lineRule="exact"/>
              <w:rPr>
                <w:rFonts w:ascii="Times New Roman" w:hAnsi="Times New Roman" w:cs="Times New Roman"/>
                <w:color w:val="010302"/>
                <w:sz w:val="27"/>
                <w:szCs w:val="27"/>
                <w:lang w:val="ru-RU"/>
              </w:rPr>
            </w:pPr>
            <w:r w:rsidRPr="001A645B">
              <w:rPr>
                <w:rFonts w:ascii="Times New Roman" w:hAnsi="Times New Roman" w:cs="Times New Roman"/>
                <w:color w:val="010302"/>
                <w:sz w:val="27"/>
                <w:szCs w:val="27"/>
                <w:lang w:val="ru-RU"/>
              </w:rPr>
              <w:t>Основное место работы / учебы на момент подачи заявки – должность/ направление подготовки (указать институт / факультет, курс).</w:t>
            </w:r>
          </w:p>
        </w:tc>
        <w:tc>
          <w:tcPr>
            <w:tcW w:w="4819" w:type="dxa"/>
          </w:tcPr>
          <w:p w14:paraId="155F8C57" w14:textId="77777777" w:rsidR="00F422DC" w:rsidRPr="001A645B" w:rsidRDefault="00F422DC" w:rsidP="00D01A0F">
            <w:pPr>
              <w:spacing w:line="310" w:lineRule="exact"/>
              <w:jc w:val="center"/>
              <w:rPr>
                <w:rFonts w:ascii="Times New Roman" w:hAnsi="Times New Roman" w:cs="Times New Roman"/>
                <w:color w:val="010302"/>
                <w:sz w:val="27"/>
                <w:szCs w:val="27"/>
                <w:lang w:val="ru-RU"/>
              </w:rPr>
            </w:pPr>
          </w:p>
        </w:tc>
      </w:tr>
      <w:tr w:rsidR="00F422DC" w:rsidRPr="001A645B" w14:paraId="12F026B6" w14:textId="77777777" w:rsidTr="00F422DC">
        <w:tc>
          <w:tcPr>
            <w:tcW w:w="4819" w:type="dxa"/>
          </w:tcPr>
          <w:p w14:paraId="0D0C1E77" w14:textId="77777777" w:rsidR="00F422DC" w:rsidRPr="001A645B" w:rsidRDefault="00F422DC" w:rsidP="00F422DC">
            <w:pPr>
              <w:jc w:val="both"/>
              <w:rPr>
                <w:rFonts w:cstheme="minorHAnsi"/>
                <w:color w:val="000000" w:themeColor="text1"/>
                <w:sz w:val="27"/>
                <w:szCs w:val="27"/>
                <w:lang w:val="ru-RU"/>
              </w:rPr>
            </w:pPr>
            <w:r w:rsidRPr="001A645B">
              <w:rPr>
                <w:rFonts w:cstheme="minorHAnsi"/>
                <w:color w:val="000000" w:themeColor="text1"/>
                <w:sz w:val="27"/>
                <w:szCs w:val="27"/>
                <w:lang w:val="ru-RU"/>
              </w:rPr>
              <w:t>Область научных интересов</w:t>
            </w:r>
          </w:p>
        </w:tc>
        <w:tc>
          <w:tcPr>
            <w:tcW w:w="4819" w:type="dxa"/>
          </w:tcPr>
          <w:p w14:paraId="24F981AA" w14:textId="77777777" w:rsidR="00F422DC" w:rsidRPr="001A645B" w:rsidRDefault="00F422DC" w:rsidP="00D01A0F">
            <w:pPr>
              <w:spacing w:line="310" w:lineRule="exact"/>
              <w:jc w:val="center"/>
              <w:rPr>
                <w:rFonts w:ascii="Times New Roman" w:hAnsi="Times New Roman" w:cs="Times New Roman"/>
                <w:color w:val="010302"/>
                <w:sz w:val="27"/>
                <w:szCs w:val="27"/>
                <w:lang w:val="ru-RU"/>
              </w:rPr>
            </w:pPr>
          </w:p>
        </w:tc>
      </w:tr>
      <w:tr w:rsidR="00855C14" w:rsidRPr="009458AA" w14:paraId="26A87358" w14:textId="77777777" w:rsidTr="00F422DC">
        <w:tc>
          <w:tcPr>
            <w:tcW w:w="4819" w:type="dxa"/>
          </w:tcPr>
          <w:p w14:paraId="356B7C70" w14:textId="3C880F17" w:rsidR="00855C14" w:rsidRPr="001A645B" w:rsidRDefault="00855C14" w:rsidP="00F422DC">
            <w:pPr>
              <w:jc w:val="both"/>
              <w:rPr>
                <w:rFonts w:cstheme="minorHAnsi"/>
                <w:color w:val="000000" w:themeColor="text1"/>
                <w:sz w:val="27"/>
                <w:szCs w:val="27"/>
                <w:lang w:val="ru-RU"/>
              </w:rPr>
            </w:pPr>
            <w:r w:rsidRPr="001A645B">
              <w:rPr>
                <w:rFonts w:cstheme="minorHAnsi"/>
                <w:color w:val="000000" w:themeColor="text1"/>
                <w:sz w:val="27"/>
                <w:szCs w:val="27"/>
                <w:lang w:val="ru-RU"/>
              </w:rPr>
              <w:t xml:space="preserve">Список научных трудов </w:t>
            </w:r>
            <w:r w:rsidR="001A645B" w:rsidRPr="001A645B">
              <w:rPr>
                <w:rFonts w:cstheme="minorHAnsi"/>
                <w:color w:val="000000" w:themeColor="text1"/>
                <w:sz w:val="27"/>
                <w:szCs w:val="27"/>
                <w:lang w:val="ru-RU"/>
              </w:rPr>
              <w:t>(за период 5 лет)</w:t>
            </w:r>
          </w:p>
        </w:tc>
        <w:tc>
          <w:tcPr>
            <w:tcW w:w="4819" w:type="dxa"/>
          </w:tcPr>
          <w:p w14:paraId="7791925A" w14:textId="77777777" w:rsidR="00855C14" w:rsidRPr="001A645B" w:rsidRDefault="00855C14" w:rsidP="00D01A0F">
            <w:pPr>
              <w:spacing w:line="310" w:lineRule="exact"/>
              <w:jc w:val="center"/>
              <w:rPr>
                <w:rFonts w:ascii="Times New Roman" w:hAnsi="Times New Roman" w:cs="Times New Roman"/>
                <w:color w:val="010302"/>
                <w:sz w:val="27"/>
                <w:szCs w:val="27"/>
                <w:lang w:val="ru-RU"/>
              </w:rPr>
            </w:pPr>
          </w:p>
        </w:tc>
      </w:tr>
      <w:tr w:rsidR="00F422DC" w:rsidRPr="001A645B" w14:paraId="61975BD2" w14:textId="77777777" w:rsidTr="00F422DC">
        <w:tc>
          <w:tcPr>
            <w:tcW w:w="4819" w:type="dxa"/>
          </w:tcPr>
          <w:p w14:paraId="2209C054" w14:textId="77777777" w:rsidR="00F422DC" w:rsidRPr="001A645B" w:rsidRDefault="00F422DC" w:rsidP="00F422DC">
            <w:pPr>
              <w:jc w:val="both"/>
              <w:rPr>
                <w:rFonts w:cstheme="minorHAnsi"/>
                <w:color w:val="000000" w:themeColor="text1"/>
                <w:sz w:val="27"/>
                <w:szCs w:val="27"/>
                <w:lang w:val="ru-RU"/>
              </w:rPr>
            </w:pPr>
            <w:r w:rsidRPr="001A645B">
              <w:rPr>
                <w:rFonts w:cstheme="minorHAnsi"/>
                <w:bCs/>
                <w:color w:val="000000"/>
                <w:sz w:val="27"/>
                <w:szCs w:val="27"/>
                <w:lang w:val="ru-RU"/>
              </w:rPr>
              <w:t>E-mail, к</w:t>
            </w:r>
            <w:r w:rsidRPr="001A645B">
              <w:rPr>
                <w:rFonts w:cstheme="minorHAnsi"/>
                <w:color w:val="000000" w:themeColor="text1"/>
                <w:sz w:val="27"/>
                <w:szCs w:val="27"/>
                <w:lang w:val="ru-RU"/>
              </w:rPr>
              <w:t>онтактный телефон</w:t>
            </w:r>
          </w:p>
        </w:tc>
        <w:tc>
          <w:tcPr>
            <w:tcW w:w="4819" w:type="dxa"/>
          </w:tcPr>
          <w:p w14:paraId="6B24106F" w14:textId="77777777" w:rsidR="00F422DC" w:rsidRPr="001A645B" w:rsidRDefault="00F422DC" w:rsidP="00D01A0F">
            <w:pPr>
              <w:spacing w:line="310" w:lineRule="exact"/>
              <w:jc w:val="center"/>
              <w:rPr>
                <w:rFonts w:ascii="Times New Roman" w:hAnsi="Times New Roman" w:cs="Times New Roman"/>
                <w:color w:val="010302"/>
                <w:sz w:val="27"/>
                <w:szCs w:val="27"/>
                <w:lang w:val="ru-RU"/>
              </w:rPr>
            </w:pPr>
          </w:p>
        </w:tc>
      </w:tr>
      <w:tr w:rsidR="00F422DC" w:rsidRPr="001A645B" w14:paraId="55ACCEFF" w14:textId="77777777" w:rsidTr="00224BA2">
        <w:tc>
          <w:tcPr>
            <w:tcW w:w="9638" w:type="dxa"/>
            <w:gridSpan w:val="2"/>
          </w:tcPr>
          <w:p w14:paraId="06AA7DE8" w14:textId="77777777" w:rsidR="00F422DC" w:rsidRPr="001A645B" w:rsidRDefault="00F422DC" w:rsidP="00D01A0F">
            <w:pPr>
              <w:spacing w:line="310" w:lineRule="exact"/>
              <w:jc w:val="center"/>
              <w:rPr>
                <w:rFonts w:ascii="Times New Roman" w:hAnsi="Times New Roman" w:cs="Times New Roman"/>
                <w:b/>
                <w:bCs/>
                <w:color w:val="010302"/>
                <w:sz w:val="27"/>
                <w:szCs w:val="27"/>
                <w:lang w:val="ru-RU"/>
              </w:rPr>
            </w:pPr>
            <w:r w:rsidRPr="001A645B">
              <w:rPr>
                <w:rFonts w:ascii="Times New Roman" w:hAnsi="Times New Roman" w:cs="Times New Roman"/>
                <w:b/>
                <w:bCs/>
                <w:color w:val="010302"/>
                <w:sz w:val="27"/>
                <w:szCs w:val="27"/>
                <w:lang w:val="ru-RU"/>
              </w:rPr>
              <w:t xml:space="preserve">Исполнители проекта </w:t>
            </w:r>
          </w:p>
        </w:tc>
      </w:tr>
      <w:tr w:rsidR="00F422DC" w:rsidRPr="001A645B" w14:paraId="5C64EF55" w14:textId="77777777" w:rsidTr="00F422DC">
        <w:tc>
          <w:tcPr>
            <w:tcW w:w="4819" w:type="dxa"/>
          </w:tcPr>
          <w:p w14:paraId="618E02CC" w14:textId="77777777" w:rsidR="00F422DC" w:rsidRPr="001A645B" w:rsidRDefault="00F422DC" w:rsidP="00F422DC">
            <w:pPr>
              <w:jc w:val="both"/>
              <w:rPr>
                <w:rFonts w:cstheme="minorHAnsi"/>
                <w:b/>
                <w:i/>
                <w:iCs/>
                <w:color w:val="000000"/>
                <w:sz w:val="27"/>
                <w:szCs w:val="27"/>
                <w:lang w:val="ru-RU"/>
              </w:rPr>
            </w:pPr>
            <w:r w:rsidRPr="001A645B">
              <w:rPr>
                <w:rFonts w:cstheme="minorHAnsi"/>
                <w:b/>
                <w:i/>
                <w:iCs/>
                <w:color w:val="000000"/>
                <w:sz w:val="27"/>
                <w:szCs w:val="27"/>
                <w:lang w:val="ru-RU"/>
              </w:rPr>
              <w:t>Исполнитель 1</w:t>
            </w:r>
          </w:p>
        </w:tc>
        <w:tc>
          <w:tcPr>
            <w:tcW w:w="4819" w:type="dxa"/>
          </w:tcPr>
          <w:p w14:paraId="200E371C" w14:textId="77777777" w:rsidR="00F422DC" w:rsidRPr="001A645B" w:rsidRDefault="00F422DC" w:rsidP="00D01A0F">
            <w:pPr>
              <w:spacing w:line="310" w:lineRule="exact"/>
              <w:jc w:val="center"/>
              <w:rPr>
                <w:rFonts w:ascii="Times New Roman" w:hAnsi="Times New Roman" w:cs="Times New Roman"/>
                <w:color w:val="010302"/>
                <w:sz w:val="27"/>
                <w:szCs w:val="27"/>
                <w:lang w:val="ru-RU"/>
              </w:rPr>
            </w:pPr>
          </w:p>
        </w:tc>
      </w:tr>
      <w:tr w:rsidR="00C56720" w:rsidRPr="001A645B" w14:paraId="6AE6B695" w14:textId="77777777" w:rsidTr="00F422DC">
        <w:tc>
          <w:tcPr>
            <w:tcW w:w="4819" w:type="dxa"/>
          </w:tcPr>
          <w:p w14:paraId="273E78A1" w14:textId="77777777" w:rsidR="00C56720" w:rsidRPr="001A645B" w:rsidRDefault="00C56720" w:rsidP="00C56720">
            <w:pPr>
              <w:jc w:val="both"/>
              <w:rPr>
                <w:rFonts w:cstheme="minorHAnsi"/>
                <w:bCs/>
                <w:color w:val="000000"/>
                <w:sz w:val="27"/>
                <w:szCs w:val="27"/>
                <w:lang w:val="ru-RU"/>
              </w:rPr>
            </w:pPr>
            <w:r w:rsidRPr="001A645B">
              <w:rPr>
                <w:rFonts w:cstheme="minorHAnsi"/>
                <w:color w:val="000000" w:themeColor="text1"/>
                <w:sz w:val="27"/>
                <w:szCs w:val="27"/>
                <w:lang w:val="ru-RU"/>
              </w:rPr>
              <w:t>Фамилия, имя, отчество</w:t>
            </w:r>
          </w:p>
        </w:tc>
        <w:tc>
          <w:tcPr>
            <w:tcW w:w="4819" w:type="dxa"/>
          </w:tcPr>
          <w:p w14:paraId="22A68FC8" w14:textId="77777777" w:rsidR="00C56720" w:rsidRPr="001A645B" w:rsidRDefault="00C56720" w:rsidP="00C56720">
            <w:pPr>
              <w:spacing w:line="310" w:lineRule="exact"/>
              <w:jc w:val="center"/>
              <w:rPr>
                <w:rFonts w:ascii="Times New Roman" w:hAnsi="Times New Roman" w:cs="Times New Roman"/>
                <w:color w:val="010302"/>
                <w:sz w:val="27"/>
                <w:szCs w:val="27"/>
                <w:lang w:val="ru-RU"/>
              </w:rPr>
            </w:pPr>
          </w:p>
        </w:tc>
      </w:tr>
      <w:tr w:rsidR="00C56720" w:rsidRPr="001A645B" w14:paraId="6257D699" w14:textId="77777777" w:rsidTr="00F422DC">
        <w:tc>
          <w:tcPr>
            <w:tcW w:w="4819" w:type="dxa"/>
          </w:tcPr>
          <w:p w14:paraId="2FF7648C" w14:textId="77777777" w:rsidR="00C56720" w:rsidRPr="001A645B" w:rsidRDefault="00C56720" w:rsidP="00C56720">
            <w:pPr>
              <w:jc w:val="both"/>
              <w:rPr>
                <w:rFonts w:cstheme="minorHAnsi"/>
                <w:bCs/>
                <w:color w:val="000000"/>
                <w:sz w:val="27"/>
                <w:szCs w:val="27"/>
                <w:lang w:val="ru-RU"/>
              </w:rPr>
            </w:pPr>
            <w:r w:rsidRPr="001A645B">
              <w:rPr>
                <w:rFonts w:cstheme="minorHAnsi"/>
                <w:color w:val="000000" w:themeColor="text1"/>
                <w:sz w:val="27"/>
                <w:szCs w:val="27"/>
                <w:lang w:val="ru-RU"/>
              </w:rPr>
              <w:t>Дата рождения</w:t>
            </w:r>
          </w:p>
        </w:tc>
        <w:tc>
          <w:tcPr>
            <w:tcW w:w="4819" w:type="dxa"/>
          </w:tcPr>
          <w:p w14:paraId="40D9106C" w14:textId="77777777" w:rsidR="00C56720" w:rsidRPr="001A645B" w:rsidRDefault="00C56720" w:rsidP="00C56720">
            <w:pPr>
              <w:spacing w:line="310" w:lineRule="exact"/>
              <w:jc w:val="center"/>
              <w:rPr>
                <w:rFonts w:ascii="Times New Roman" w:hAnsi="Times New Roman" w:cs="Times New Roman"/>
                <w:color w:val="010302"/>
                <w:sz w:val="27"/>
                <w:szCs w:val="27"/>
                <w:lang w:val="ru-RU"/>
              </w:rPr>
            </w:pPr>
          </w:p>
        </w:tc>
      </w:tr>
      <w:tr w:rsidR="00C56720" w:rsidRPr="001A645B" w14:paraId="454DFA48" w14:textId="77777777" w:rsidTr="00F422DC">
        <w:tc>
          <w:tcPr>
            <w:tcW w:w="4819" w:type="dxa"/>
          </w:tcPr>
          <w:p w14:paraId="5ED0A3D7" w14:textId="77777777" w:rsidR="00C56720" w:rsidRPr="001A645B" w:rsidRDefault="00C56720" w:rsidP="00C56720">
            <w:pPr>
              <w:jc w:val="both"/>
              <w:rPr>
                <w:rFonts w:cstheme="minorHAnsi"/>
                <w:bCs/>
                <w:color w:val="000000"/>
                <w:sz w:val="27"/>
                <w:szCs w:val="27"/>
                <w:lang w:val="ru-RU"/>
              </w:rPr>
            </w:pPr>
            <w:r w:rsidRPr="001A645B">
              <w:rPr>
                <w:rFonts w:ascii="Times New Roman" w:hAnsi="Times New Roman" w:cs="Times New Roman"/>
                <w:color w:val="010302"/>
                <w:sz w:val="27"/>
                <w:szCs w:val="27"/>
                <w:lang w:val="ru-RU"/>
              </w:rPr>
              <w:t>Ученая степень (при наличии)</w:t>
            </w:r>
          </w:p>
        </w:tc>
        <w:tc>
          <w:tcPr>
            <w:tcW w:w="4819" w:type="dxa"/>
          </w:tcPr>
          <w:p w14:paraId="052A5D67" w14:textId="77777777" w:rsidR="00C56720" w:rsidRPr="001A645B" w:rsidRDefault="00C56720" w:rsidP="00C56720">
            <w:pPr>
              <w:spacing w:line="310" w:lineRule="exact"/>
              <w:jc w:val="center"/>
              <w:rPr>
                <w:rFonts w:ascii="Times New Roman" w:hAnsi="Times New Roman" w:cs="Times New Roman"/>
                <w:color w:val="010302"/>
                <w:sz w:val="27"/>
                <w:szCs w:val="27"/>
                <w:lang w:val="ru-RU"/>
              </w:rPr>
            </w:pPr>
          </w:p>
        </w:tc>
      </w:tr>
      <w:tr w:rsidR="00C56720" w:rsidRPr="001A645B" w14:paraId="33F8E601" w14:textId="77777777" w:rsidTr="00F422DC">
        <w:tc>
          <w:tcPr>
            <w:tcW w:w="4819" w:type="dxa"/>
          </w:tcPr>
          <w:p w14:paraId="5B876908" w14:textId="77777777" w:rsidR="00C56720" w:rsidRPr="001A645B" w:rsidRDefault="00C56720" w:rsidP="00C56720">
            <w:pPr>
              <w:jc w:val="both"/>
              <w:rPr>
                <w:rFonts w:cstheme="minorHAnsi"/>
                <w:bCs/>
                <w:color w:val="000000"/>
                <w:sz w:val="27"/>
                <w:szCs w:val="27"/>
                <w:lang w:val="ru-RU"/>
              </w:rPr>
            </w:pPr>
            <w:r w:rsidRPr="001A645B">
              <w:rPr>
                <w:rFonts w:ascii="Times New Roman" w:hAnsi="Times New Roman" w:cs="Times New Roman"/>
                <w:color w:val="010302"/>
                <w:sz w:val="27"/>
                <w:szCs w:val="27"/>
                <w:lang w:val="ru-RU"/>
              </w:rPr>
              <w:t>Ученое звание (при наличии)</w:t>
            </w:r>
          </w:p>
        </w:tc>
        <w:tc>
          <w:tcPr>
            <w:tcW w:w="4819" w:type="dxa"/>
          </w:tcPr>
          <w:p w14:paraId="74D53FAE" w14:textId="77777777" w:rsidR="00C56720" w:rsidRPr="001A645B" w:rsidRDefault="00C56720" w:rsidP="00C56720">
            <w:pPr>
              <w:spacing w:line="310" w:lineRule="exact"/>
              <w:jc w:val="center"/>
              <w:rPr>
                <w:rFonts w:ascii="Times New Roman" w:hAnsi="Times New Roman" w:cs="Times New Roman"/>
                <w:color w:val="010302"/>
                <w:sz w:val="27"/>
                <w:szCs w:val="27"/>
                <w:lang w:val="ru-RU"/>
              </w:rPr>
            </w:pPr>
          </w:p>
        </w:tc>
      </w:tr>
      <w:tr w:rsidR="00C56720" w:rsidRPr="009458AA" w14:paraId="19A23F6B" w14:textId="77777777" w:rsidTr="00F422DC">
        <w:tc>
          <w:tcPr>
            <w:tcW w:w="4819" w:type="dxa"/>
          </w:tcPr>
          <w:p w14:paraId="6E9C8E80" w14:textId="77777777" w:rsidR="00C56720" w:rsidRPr="001A645B" w:rsidRDefault="00C56720" w:rsidP="00C56720">
            <w:pPr>
              <w:jc w:val="both"/>
              <w:rPr>
                <w:rFonts w:cstheme="minorHAnsi"/>
                <w:bCs/>
                <w:color w:val="000000"/>
                <w:sz w:val="27"/>
                <w:szCs w:val="27"/>
                <w:lang w:val="ru-RU"/>
              </w:rPr>
            </w:pPr>
            <w:r w:rsidRPr="001A645B">
              <w:rPr>
                <w:rFonts w:ascii="Times New Roman" w:hAnsi="Times New Roman" w:cs="Times New Roman"/>
                <w:color w:val="010302"/>
                <w:sz w:val="27"/>
                <w:szCs w:val="27"/>
                <w:lang w:val="ru-RU"/>
              </w:rPr>
              <w:t>Основное место работы / учебы на момент подачи заявки – должность/ направление подготовки (указать институт / факультет, курс).</w:t>
            </w:r>
          </w:p>
        </w:tc>
        <w:tc>
          <w:tcPr>
            <w:tcW w:w="4819" w:type="dxa"/>
          </w:tcPr>
          <w:p w14:paraId="0713B20D" w14:textId="77777777" w:rsidR="00C56720" w:rsidRPr="001A645B" w:rsidRDefault="00C56720" w:rsidP="00C56720">
            <w:pPr>
              <w:spacing w:line="310" w:lineRule="exact"/>
              <w:jc w:val="center"/>
              <w:rPr>
                <w:rFonts w:ascii="Times New Roman" w:hAnsi="Times New Roman" w:cs="Times New Roman"/>
                <w:color w:val="010302"/>
                <w:sz w:val="27"/>
                <w:szCs w:val="27"/>
                <w:lang w:val="ru-RU"/>
              </w:rPr>
            </w:pPr>
          </w:p>
        </w:tc>
      </w:tr>
      <w:tr w:rsidR="00C56720" w:rsidRPr="001A645B" w14:paraId="4043772E" w14:textId="77777777" w:rsidTr="00F422DC">
        <w:tc>
          <w:tcPr>
            <w:tcW w:w="4819" w:type="dxa"/>
          </w:tcPr>
          <w:p w14:paraId="0067A32C" w14:textId="77777777" w:rsidR="00C56720" w:rsidRPr="001A645B" w:rsidRDefault="00C56720" w:rsidP="00C56720">
            <w:pPr>
              <w:jc w:val="both"/>
              <w:rPr>
                <w:rFonts w:cstheme="minorHAnsi"/>
                <w:bCs/>
                <w:color w:val="000000"/>
                <w:sz w:val="27"/>
                <w:szCs w:val="27"/>
                <w:lang w:val="ru-RU"/>
              </w:rPr>
            </w:pPr>
            <w:r w:rsidRPr="001A645B">
              <w:rPr>
                <w:rFonts w:cstheme="minorHAnsi"/>
                <w:color w:val="000000" w:themeColor="text1"/>
                <w:sz w:val="27"/>
                <w:szCs w:val="27"/>
                <w:lang w:val="ru-RU"/>
              </w:rPr>
              <w:t>Область научных интересов</w:t>
            </w:r>
          </w:p>
        </w:tc>
        <w:tc>
          <w:tcPr>
            <w:tcW w:w="4819" w:type="dxa"/>
          </w:tcPr>
          <w:p w14:paraId="22EB8469" w14:textId="77777777" w:rsidR="00C56720" w:rsidRPr="001A645B" w:rsidRDefault="00C56720" w:rsidP="00C56720">
            <w:pPr>
              <w:spacing w:line="310" w:lineRule="exact"/>
              <w:jc w:val="center"/>
              <w:rPr>
                <w:rFonts w:ascii="Times New Roman" w:hAnsi="Times New Roman" w:cs="Times New Roman"/>
                <w:color w:val="010302"/>
                <w:sz w:val="27"/>
                <w:szCs w:val="27"/>
                <w:lang w:val="ru-RU"/>
              </w:rPr>
            </w:pPr>
          </w:p>
        </w:tc>
      </w:tr>
      <w:tr w:rsidR="00855C14" w:rsidRPr="009458AA" w14:paraId="0CAA24E7" w14:textId="77777777" w:rsidTr="00F422DC">
        <w:tc>
          <w:tcPr>
            <w:tcW w:w="4819" w:type="dxa"/>
          </w:tcPr>
          <w:p w14:paraId="44525A32" w14:textId="427D919F" w:rsidR="00855C14" w:rsidRPr="001A645B" w:rsidRDefault="00855C14" w:rsidP="00C56720">
            <w:pPr>
              <w:jc w:val="both"/>
              <w:rPr>
                <w:rFonts w:cstheme="minorHAnsi"/>
                <w:color w:val="000000" w:themeColor="text1"/>
                <w:sz w:val="27"/>
                <w:szCs w:val="27"/>
                <w:lang w:val="ru-RU"/>
              </w:rPr>
            </w:pPr>
            <w:r w:rsidRPr="001A645B">
              <w:rPr>
                <w:rFonts w:cstheme="minorHAnsi"/>
                <w:color w:val="000000" w:themeColor="text1"/>
                <w:sz w:val="27"/>
                <w:szCs w:val="27"/>
                <w:lang w:val="ru-RU"/>
              </w:rPr>
              <w:t>Список научных трудов</w:t>
            </w:r>
            <w:r w:rsidR="001A645B" w:rsidRPr="001A645B">
              <w:rPr>
                <w:rFonts w:cstheme="minorHAnsi"/>
                <w:color w:val="000000" w:themeColor="text1"/>
                <w:sz w:val="27"/>
                <w:szCs w:val="27"/>
                <w:lang w:val="ru-RU"/>
              </w:rPr>
              <w:t xml:space="preserve"> (за период 5 лет)</w:t>
            </w:r>
          </w:p>
        </w:tc>
        <w:tc>
          <w:tcPr>
            <w:tcW w:w="4819" w:type="dxa"/>
          </w:tcPr>
          <w:p w14:paraId="265B03B6" w14:textId="77777777" w:rsidR="00855C14" w:rsidRPr="001A645B" w:rsidRDefault="00855C14" w:rsidP="00C56720">
            <w:pPr>
              <w:spacing w:line="310" w:lineRule="exact"/>
              <w:jc w:val="center"/>
              <w:rPr>
                <w:rFonts w:ascii="Times New Roman" w:hAnsi="Times New Roman" w:cs="Times New Roman"/>
                <w:color w:val="010302"/>
                <w:sz w:val="27"/>
                <w:szCs w:val="27"/>
                <w:lang w:val="ru-RU"/>
              </w:rPr>
            </w:pPr>
          </w:p>
        </w:tc>
      </w:tr>
      <w:tr w:rsidR="00C56720" w:rsidRPr="001A645B" w14:paraId="5EFC95C9" w14:textId="77777777" w:rsidTr="00F422DC">
        <w:tc>
          <w:tcPr>
            <w:tcW w:w="4819" w:type="dxa"/>
          </w:tcPr>
          <w:p w14:paraId="773FE910" w14:textId="77777777" w:rsidR="00C56720" w:rsidRPr="001A645B" w:rsidRDefault="00C56720" w:rsidP="00C56720">
            <w:pPr>
              <w:jc w:val="both"/>
              <w:rPr>
                <w:rFonts w:cstheme="minorHAnsi"/>
                <w:bCs/>
                <w:color w:val="000000"/>
                <w:sz w:val="27"/>
                <w:szCs w:val="27"/>
                <w:lang w:val="ru-RU"/>
              </w:rPr>
            </w:pPr>
            <w:r w:rsidRPr="001A645B">
              <w:rPr>
                <w:rFonts w:cstheme="minorHAnsi"/>
                <w:bCs/>
                <w:color w:val="000000"/>
                <w:sz w:val="27"/>
                <w:szCs w:val="27"/>
                <w:lang w:val="ru-RU"/>
              </w:rPr>
              <w:t>E-mail, к</w:t>
            </w:r>
            <w:r w:rsidRPr="001A645B">
              <w:rPr>
                <w:rFonts w:cstheme="minorHAnsi"/>
                <w:color w:val="000000" w:themeColor="text1"/>
                <w:sz w:val="27"/>
                <w:szCs w:val="27"/>
                <w:lang w:val="ru-RU"/>
              </w:rPr>
              <w:t>онтактный телефон</w:t>
            </w:r>
          </w:p>
        </w:tc>
        <w:tc>
          <w:tcPr>
            <w:tcW w:w="4819" w:type="dxa"/>
          </w:tcPr>
          <w:p w14:paraId="69DD0458" w14:textId="77777777" w:rsidR="00C56720" w:rsidRPr="001A645B" w:rsidRDefault="00C56720" w:rsidP="00C56720">
            <w:pPr>
              <w:spacing w:line="310" w:lineRule="exact"/>
              <w:jc w:val="center"/>
              <w:rPr>
                <w:rFonts w:ascii="Times New Roman" w:hAnsi="Times New Roman" w:cs="Times New Roman"/>
                <w:color w:val="010302"/>
                <w:sz w:val="27"/>
                <w:szCs w:val="27"/>
                <w:lang w:val="ru-RU"/>
              </w:rPr>
            </w:pPr>
          </w:p>
        </w:tc>
      </w:tr>
      <w:tr w:rsidR="00C56720" w:rsidRPr="001A645B" w14:paraId="7866A986" w14:textId="77777777" w:rsidTr="00F422DC">
        <w:tc>
          <w:tcPr>
            <w:tcW w:w="4819" w:type="dxa"/>
          </w:tcPr>
          <w:p w14:paraId="1B0B167D" w14:textId="77777777" w:rsidR="00C56720" w:rsidRPr="001A645B" w:rsidRDefault="00C56720" w:rsidP="00C56720">
            <w:pPr>
              <w:jc w:val="both"/>
              <w:rPr>
                <w:rFonts w:cstheme="minorHAnsi"/>
                <w:bCs/>
                <w:color w:val="000000"/>
                <w:sz w:val="27"/>
                <w:szCs w:val="27"/>
                <w:lang w:val="ru-RU"/>
              </w:rPr>
            </w:pPr>
            <w:r w:rsidRPr="001A645B">
              <w:rPr>
                <w:rFonts w:cstheme="minorHAnsi"/>
                <w:b/>
                <w:i/>
                <w:iCs/>
                <w:color w:val="000000"/>
                <w:sz w:val="27"/>
                <w:szCs w:val="27"/>
                <w:lang w:val="ru-RU"/>
              </w:rPr>
              <w:t>Исполнитель 2</w:t>
            </w:r>
          </w:p>
        </w:tc>
        <w:tc>
          <w:tcPr>
            <w:tcW w:w="4819" w:type="dxa"/>
          </w:tcPr>
          <w:p w14:paraId="136A846B" w14:textId="77777777" w:rsidR="00C56720" w:rsidRPr="001A645B" w:rsidRDefault="00C56720" w:rsidP="00C56720">
            <w:pPr>
              <w:spacing w:line="310" w:lineRule="exact"/>
              <w:jc w:val="center"/>
              <w:rPr>
                <w:rFonts w:ascii="Times New Roman" w:hAnsi="Times New Roman" w:cs="Times New Roman"/>
                <w:color w:val="010302"/>
                <w:sz w:val="27"/>
                <w:szCs w:val="27"/>
                <w:lang w:val="ru-RU"/>
              </w:rPr>
            </w:pPr>
          </w:p>
        </w:tc>
      </w:tr>
      <w:tr w:rsidR="00C56720" w:rsidRPr="001A645B" w14:paraId="433192C2" w14:textId="77777777" w:rsidTr="00F422DC">
        <w:tc>
          <w:tcPr>
            <w:tcW w:w="4819" w:type="dxa"/>
          </w:tcPr>
          <w:p w14:paraId="158283C7" w14:textId="77777777" w:rsidR="00C56720" w:rsidRPr="001A645B" w:rsidRDefault="00C56720" w:rsidP="00C56720">
            <w:pPr>
              <w:jc w:val="both"/>
              <w:rPr>
                <w:rFonts w:cstheme="minorHAnsi"/>
                <w:bCs/>
                <w:color w:val="000000"/>
                <w:sz w:val="27"/>
                <w:szCs w:val="27"/>
                <w:lang w:val="ru-RU"/>
              </w:rPr>
            </w:pPr>
            <w:r w:rsidRPr="001A645B">
              <w:rPr>
                <w:rFonts w:cstheme="minorHAnsi"/>
                <w:color w:val="000000" w:themeColor="text1"/>
                <w:sz w:val="27"/>
                <w:szCs w:val="27"/>
                <w:lang w:val="ru-RU"/>
              </w:rPr>
              <w:t>Фамилия, имя, отчество</w:t>
            </w:r>
          </w:p>
        </w:tc>
        <w:tc>
          <w:tcPr>
            <w:tcW w:w="4819" w:type="dxa"/>
          </w:tcPr>
          <w:p w14:paraId="4B0613C7" w14:textId="77777777" w:rsidR="00C56720" w:rsidRPr="001A645B" w:rsidRDefault="00C56720" w:rsidP="00C56720">
            <w:pPr>
              <w:spacing w:line="310" w:lineRule="exact"/>
              <w:jc w:val="center"/>
              <w:rPr>
                <w:rFonts w:ascii="Times New Roman" w:hAnsi="Times New Roman" w:cs="Times New Roman"/>
                <w:color w:val="010302"/>
                <w:sz w:val="27"/>
                <w:szCs w:val="27"/>
                <w:lang w:val="ru-RU"/>
              </w:rPr>
            </w:pPr>
          </w:p>
        </w:tc>
      </w:tr>
      <w:tr w:rsidR="00C56720" w:rsidRPr="001A645B" w14:paraId="2DA01A40" w14:textId="77777777" w:rsidTr="00F422DC">
        <w:tc>
          <w:tcPr>
            <w:tcW w:w="4819" w:type="dxa"/>
          </w:tcPr>
          <w:p w14:paraId="5FD7F1AB" w14:textId="77777777" w:rsidR="00C56720" w:rsidRPr="001A645B" w:rsidRDefault="00C56720" w:rsidP="00C56720">
            <w:pPr>
              <w:jc w:val="both"/>
              <w:rPr>
                <w:rFonts w:cstheme="minorHAnsi"/>
                <w:bCs/>
                <w:color w:val="000000"/>
                <w:sz w:val="27"/>
                <w:szCs w:val="27"/>
                <w:lang w:val="ru-RU"/>
              </w:rPr>
            </w:pPr>
            <w:r w:rsidRPr="001A645B">
              <w:rPr>
                <w:rFonts w:cstheme="minorHAnsi"/>
                <w:color w:val="000000" w:themeColor="text1"/>
                <w:sz w:val="27"/>
                <w:szCs w:val="27"/>
                <w:lang w:val="ru-RU"/>
              </w:rPr>
              <w:t>Дата рождения</w:t>
            </w:r>
          </w:p>
        </w:tc>
        <w:tc>
          <w:tcPr>
            <w:tcW w:w="4819" w:type="dxa"/>
          </w:tcPr>
          <w:p w14:paraId="7A5F1B1D" w14:textId="77777777" w:rsidR="00C56720" w:rsidRPr="001A645B" w:rsidRDefault="00C56720" w:rsidP="00C56720">
            <w:pPr>
              <w:spacing w:line="310" w:lineRule="exact"/>
              <w:jc w:val="center"/>
              <w:rPr>
                <w:rFonts w:ascii="Times New Roman" w:hAnsi="Times New Roman" w:cs="Times New Roman"/>
                <w:color w:val="010302"/>
                <w:sz w:val="27"/>
                <w:szCs w:val="27"/>
                <w:lang w:val="ru-RU"/>
              </w:rPr>
            </w:pPr>
          </w:p>
        </w:tc>
      </w:tr>
      <w:tr w:rsidR="00C56720" w:rsidRPr="001A645B" w14:paraId="12BEAFD6" w14:textId="77777777" w:rsidTr="00F422DC">
        <w:tc>
          <w:tcPr>
            <w:tcW w:w="4819" w:type="dxa"/>
          </w:tcPr>
          <w:p w14:paraId="721BE6AF" w14:textId="77777777" w:rsidR="00C56720" w:rsidRPr="001A645B" w:rsidRDefault="00C56720" w:rsidP="00C56720">
            <w:pPr>
              <w:jc w:val="both"/>
              <w:rPr>
                <w:rFonts w:cstheme="minorHAnsi"/>
                <w:bCs/>
                <w:color w:val="000000"/>
                <w:sz w:val="27"/>
                <w:szCs w:val="27"/>
                <w:lang w:val="ru-RU"/>
              </w:rPr>
            </w:pPr>
            <w:r w:rsidRPr="001A645B">
              <w:rPr>
                <w:rFonts w:ascii="Times New Roman" w:hAnsi="Times New Roman" w:cs="Times New Roman"/>
                <w:color w:val="010302"/>
                <w:sz w:val="27"/>
                <w:szCs w:val="27"/>
                <w:lang w:val="ru-RU"/>
              </w:rPr>
              <w:t>Ученая степень (при наличии)</w:t>
            </w:r>
          </w:p>
        </w:tc>
        <w:tc>
          <w:tcPr>
            <w:tcW w:w="4819" w:type="dxa"/>
          </w:tcPr>
          <w:p w14:paraId="336DB4D2" w14:textId="77777777" w:rsidR="00C56720" w:rsidRPr="001A645B" w:rsidRDefault="00C56720" w:rsidP="00C56720">
            <w:pPr>
              <w:spacing w:line="310" w:lineRule="exact"/>
              <w:jc w:val="center"/>
              <w:rPr>
                <w:rFonts w:ascii="Times New Roman" w:hAnsi="Times New Roman" w:cs="Times New Roman"/>
                <w:color w:val="010302"/>
                <w:sz w:val="27"/>
                <w:szCs w:val="27"/>
                <w:lang w:val="ru-RU"/>
              </w:rPr>
            </w:pPr>
          </w:p>
        </w:tc>
      </w:tr>
      <w:tr w:rsidR="00C56720" w:rsidRPr="001A645B" w14:paraId="46594136" w14:textId="77777777" w:rsidTr="00F422DC">
        <w:tc>
          <w:tcPr>
            <w:tcW w:w="4819" w:type="dxa"/>
          </w:tcPr>
          <w:p w14:paraId="386C6C86" w14:textId="77777777" w:rsidR="00C56720" w:rsidRPr="001A645B" w:rsidRDefault="00C56720" w:rsidP="00C56720">
            <w:pPr>
              <w:jc w:val="both"/>
              <w:rPr>
                <w:rFonts w:cstheme="minorHAnsi"/>
                <w:bCs/>
                <w:color w:val="000000"/>
                <w:sz w:val="27"/>
                <w:szCs w:val="27"/>
                <w:lang w:val="ru-RU"/>
              </w:rPr>
            </w:pPr>
            <w:r w:rsidRPr="001A645B">
              <w:rPr>
                <w:rFonts w:ascii="Times New Roman" w:hAnsi="Times New Roman" w:cs="Times New Roman"/>
                <w:color w:val="010302"/>
                <w:sz w:val="27"/>
                <w:szCs w:val="27"/>
                <w:lang w:val="ru-RU"/>
              </w:rPr>
              <w:t>Ученое звание (при наличии)</w:t>
            </w:r>
          </w:p>
        </w:tc>
        <w:tc>
          <w:tcPr>
            <w:tcW w:w="4819" w:type="dxa"/>
          </w:tcPr>
          <w:p w14:paraId="328C2AF8" w14:textId="77777777" w:rsidR="00C56720" w:rsidRPr="001A645B" w:rsidRDefault="00C56720" w:rsidP="00C56720">
            <w:pPr>
              <w:spacing w:line="310" w:lineRule="exact"/>
              <w:jc w:val="center"/>
              <w:rPr>
                <w:rFonts w:ascii="Times New Roman" w:hAnsi="Times New Roman" w:cs="Times New Roman"/>
                <w:color w:val="010302"/>
                <w:sz w:val="27"/>
                <w:szCs w:val="27"/>
                <w:lang w:val="ru-RU"/>
              </w:rPr>
            </w:pPr>
          </w:p>
        </w:tc>
      </w:tr>
      <w:tr w:rsidR="00C56720" w:rsidRPr="009458AA" w14:paraId="7CC3947E" w14:textId="77777777" w:rsidTr="00F422DC">
        <w:tc>
          <w:tcPr>
            <w:tcW w:w="4819" w:type="dxa"/>
          </w:tcPr>
          <w:p w14:paraId="69279BA4" w14:textId="77777777" w:rsidR="00C56720" w:rsidRPr="001A645B" w:rsidRDefault="00C56720" w:rsidP="00C56720">
            <w:pPr>
              <w:jc w:val="both"/>
              <w:rPr>
                <w:rFonts w:cstheme="minorHAnsi"/>
                <w:bCs/>
                <w:color w:val="000000"/>
                <w:sz w:val="27"/>
                <w:szCs w:val="27"/>
                <w:lang w:val="ru-RU"/>
              </w:rPr>
            </w:pPr>
            <w:r w:rsidRPr="001A645B">
              <w:rPr>
                <w:rFonts w:ascii="Times New Roman" w:hAnsi="Times New Roman" w:cs="Times New Roman"/>
                <w:color w:val="010302"/>
                <w:sz w:val="27"/>
                <w:szCs w:val="27"/>
                <w:lang w:val="ru-RU"/>
              </w:rPr>
              <w:t>Основное место работы / учебы на момент подачи заявки – должность/ направление подготовки (указать институт / факультет, курс).</w:t>
            </w:r>
          </w:p>
        </w:tc>
        <w:tc>
          <w:tcPr>
            <w:tcW w:w="4819" w:type="dxa"/>
          </w:tcPr>
          <w:p w14:paraId="2F8AD96A" w14:textId="77777777" w:rsidR="00C56720" w:rsidRPr="001A645B" w:rsidRDefault="00C56720" w:rsidP="00C56720">
            <w:pPr>
              <w:spacing w:line="310" w:lineRule="exact"/>
              <w:jc w:val="center"/>
              <w:rPr>
                <w:rFonts w:ascii="Times New Roman" w:hAnsi="Times New Roman" w:cs="Times New Roman"/>
                <w:color w:val="010302"/>
                <w:sz w:val="27"/>
                <w:szCs w:val="27"/>
                <w:lang w:val="ru-RU"/>
              </w:rPr>
            </w:pPr>
          </w:p>
        </w:tc>
      </w:tr>
      <w:tr w:rsidR="00C56720" w:rsidRPr="001A645B" w14:paraId="126CC2EF" w14:textId="77777777" w:rsidTr="00F422DC">
        <w:tc>
          <w:tcPr>
            <w:tcW w:w="4819" w:type="dxa"/>
          </w:tcPr>
          <w:p w14:paraId="76248F92" w14:textId="77777777" w:rsidR="00C56720" w:rsidRPr="001A645B" w:rsidRDefault="00C56720" w:rsidP="00C56720">
            <w:pPr>
              <w:jc w:val="both"/>
              <w:rPr>
                <w:rFonts w:cstheme="minorHAnsi"/>
                <w:bCs/>
                <w:color w:val="000000"/>
                <w:sz w:val="27"/>
                <w:szCs w:val="27"/>
                <w:lang w:val="ru-RU"/>
              </w:rPr>
            </w:pPr>
            <w:r w:rsidRPr="001A645B">
              <w:rPr>
                <w:rFonts w:cstheme="minorHAnsi"/>
                <w:color w:val="000000" w:themeColor="text1"/>
                <w:sz w:val="27"/>
                <w:szCs w:val="27"/>
                <w:lang w:val="ru-RU"/>
              </w:rPr>
              <w:t>Область научных интересов</w:t>
            </w:r>
          </w:p>
        </w:tc>
        <w:tc>
          <w:tcPr>
            <w:tcW w:w="4819" w:type="dxa"/>
          </w:tcPr>
          <w:p w14:paraId="73A4C028" w14:textId="77777777" w:rsidR="00C56720" w:rsidRPr="001A645B" w:rsidRDefault="00C56720" w:rsidP="00C56720">
            <w:pPr>
              <w:spacing w:line="310" w:lineRule="exact"/>
              <w:jc w:val="center"/>
              <w:rPr>
                <w:rFonts w:ascii="Times New Roman" w:hAnsi="Times New Roman" w:cs="Times New Roman"/>
                <w:color w:val="010302"/>
                <w:sz w:val="27"/>
                <w:szCs w:val="27"/>
                <w:lang w:val="ru-RU"/>
              </w:rPr>
            </w:pPr>
          </w:p>
        </w:tc>
      </w:tr>
      <w:tr w:rsidR="00855C14" w:rsidRPr="009458AA" w14:paraId="019E6274" w14:textId="77777777" w:rsidTr="00F422DC">
        <w:tc>
          <w:tcPr>
            <w:tcW w:w="4819" w:type="dxa"/>
          </w:tcPr>
          <w:p w14:paraId="6A7E6180" w14:textId="66484937" w:rsidR="00855C14" w:rsidRPr="001A645B" w:rsidRDefault="00855C14" w:rsidP="00855C14">
            <w:pPr>
              <w:jc w:val="both"/>
              <w:rPr>
                <w:rFonts w:cstheme="minorHAnsi"/>
                <w:color w:val="000000" w:themeColor="text1"/>
                <w:sz w:val="27"/>
                <w:szCs w:val="27"/>
                <w:lang w:val="ru-RU"/>
              </w:rPr>
            </w:pPr>
            <w:r w:rsidRPr="001A645B">
              <w:rPr>
                <w:rFonts w:cstheme="minorHAnsi"/>
                <w:color w:val="000000" w:themeColor="text1"/>
                <w:sz w:val="27"/>
                <w:szCs w:val="27"/>
                <w:lang w:val="ru-RU"/>
              </w:rPr>
              <w:t xml:space="preserve">Список научных трудов </w:t>
            </w:r>
            <w:r w:rsidR="001A645B" w:rsidRPr="001A645B">
              <w:rPr>
                <w:rFonts w:cstheme="minorHAnsi"/>
                <w:color w:val="000000" w:themeColor="text1"/>
                <w:sz w:val="27"/>
                <w:szCs w:val="27"/>
                <w:lang w:val="ru-RU"/>
              </w:rPr>
              <w:t>(за период 5 лет)</w:t>
            </w:r>
          </w:p>
        </w:tc>
        <w:tc>
          <w:tcPr>
            <w:tcW w:w="4819" w:type="dxa"/>
          </w:tcPr>
          <w:p w14:paraId="0D6F4B09" w14:textId="77777777" w:rsidR="00855C14" w:rsidRPr="001A645B" w:rsidRDefault="00855C14" w:rsidP="00855C14">
            <w:pPr>
              <w:spacing w:line="310" w:lineRule="exact"/>
              <w:jc w:val="center"/>
              <w:rPr>
                <w:rFonts w:ascii="Times New Roman" w:hAnsi="Times New Roman" w:cs="Times New Roman"/>
                <w:color w:val="010302"/>
                <w:sz w:val="27"/>
                <w:szCs w:val="27"/>
                <w:lang w:val="ru-RU"/>
              </w:rPr>
            </w:pPr>
          </w:p>
        </w:tc>
      </w:tr>
      <w:tr w:rsidR="00855C14" w:rsidRPr="001A645B" w14:paraId="533BCAAB" w14:textId="77777777" w:rsidTr="00F422DC">
        <w:tc>
          <w:tcPr>
            <w:tcW w:w="4819" w:type="dxa"/>
          </w:tcPr>
          <w:p w14:paraId="717EFCCC" w14:textId="77777777" w:rsidR="00855C14" w:rsidRPr="001A645B" w:rsidRDefault="00855C14" w:rsidP="00855C14">
            <w:pPr>
              <w:jc w:val="both"/>
              <w:rPr>
                <w:rFonts w:cstheme="minorHAnsi"/>
                <w:bCs/>
                <w:color w:val="000000"/>
                <w:sz w:val="27"/>
                <w:szCs w:val="27"/>
                <w:lang w:val="ru-RU"/>
              </w:rPr>
            </w:pPr>
            <w:r w:rsidRPr="001A645B">
              <w:rPr>
                <w:rFonts w:cstheme="minorHAnsi"/>
                <w:bCs/>
                <w:color w:val="000000"/>
                <w:sz w:val="27"/>
                <w:szCs w:val="27"/>
                <w:lang w:val="ru-RU"/>
              </w:rPr>
              <w:t>E-mail, к</w:t>
            </w:r>
            <w:r w:rsidRPr="001A645B">
              <w:rPr>
                <w:rFonts w:cstheme="minorHAnsi"/>
                <w:color w:val="000000" w:themeColor="text1"/>
                <w:sz w:val="27"/>
                <w:szCs w:val="27"/>
                <w:lang w:val="ru-RU"/>
              </w:rPr>
              <w:t>онтактный телефон</w:t>
            </w:r>
          </w:p>
        </w:tc>
        <w:tc>
          <w:tcPr>
            <w:tcW w:w="4819" w:type="dxa"/>
          </w:tcPr>
          <w:p w14:paraId="2FB5243B" w14:textId="77777777" w:rsidR="00855C14" w:rsidRPr="001A645B" w:rsidRDefault="00855C14" w:rsidP="00855C14">
            <w:pPr>
              <w:spacing w:line="310" w:lineRule="exact"/>
              <w:jc w:val="center"/>
              <w:rPr>
                <w:rFonts w:ascii="Times New Roman" w:hAnsi="Times New Roman" w:cs="Times New Roman"/>
                <w:color w:val="010302"/>
                <w:sz w:val="27"/>
                <w:szCs w:val="27"/>
                <w:lang w:val="ru-RU"/>
              </w:rPr>
            </w:pPr>
          </w:p>
        </w:tc>
      </w:tr>
    </w:tbl>
    <w:p w14:paraId="37DAD6CA" w14:textId="77777777" w:rsidR="007F6507" w:rsidRDefault="007F6507" w:rsidP="00D01A0F">
      <w:pPr>
        <w:spacing w:line="310" w:lineRule="exact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14:paraId="616EE6F6" w14:textId="77777777" w:rsidR="007F6507" w:rsidRDefault="007F6507" w:rsidP="00D01A0F">
      <w:pPr>
        <w:spacing w:line="310" w:lineRule="exact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14:paraId="597C196A" w14:textId="77777777" w:rsidR="007F6507" w:rsidRPr="00D06D6A" w:rsidRDefault="00D06D6A" w:rsidP="00D06D6A">
      <w:pPr>
        <w:spacing w:line="310" w:lineRule="exact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D06D6A">
        <w:rPr>
          <w:rFonts w:ascii="Times New Roman" w:hAnsi="Times New Roman" w:cs="Times New Roman"/>
          <w:color w:val="010302"/>
          <w:sz w:val="28"/>
          <w:szCs w:val="28"/>
          <w:lang w:val="ru-RU"/>
        </w:rPr>
        <w:lastRenderedPageBreak/>
        <w:t>Руководитель проекта: _____________________ /______________/ подпись (расшифровка подписи)</w:t>
      </w:r>
    </w:p>
    <w:p w14:paraId="3A9D6B28" w14:textId="77777777" w:rsidR="001A645B" w:rsidRDefault="001A645B" w:rsidP="000730CC">
      <w:pPr>
        <w:spacing w:after="211"/>
        <w:jc w:val="right"/>
        <w:rPr>
          <w:rFonts w:cs="Times New Roman,Bold"/>
          <w:b/>
          <w:bCs/>
          <w:color w:val="000000"/>
          <w:sz w:val="28"/>
          <w:szCs w:val="28"/>
          <w:lang w:val="ru-RU"/>
        </w:rPr>
      </w:pPr>
    </w:p>
    <w:p w14:paraId="03670282" w14:textId="7E2DB59E" w:rsidR="000730CC" w:rsidRDefault="009D0129" w:rsidP="000730CC">
      <w:pPr>
        <w:spacing w:after="211"/>
        <w:jc w:val="right"/>
        <w:rPr>
          <w:rFonts w:cs="Times New Roman,Bold"/>
          <w:b/>
          <w:bCs/>
          <w:color w:val="000000"/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2550144" behindDoc="0" locked="0" layoutInCell="1" allowOverlap="1" wp14:anchorId="5AA93C68" wp14:editId="21BFFB16">
                <wp:simplePos x="0" y="0"/>
                <wp:positionH relativeFrom="page">
                  <wp:posOffset>7019290</wp:posOffset>
                </wp:positionH>
                <wp:positionV relativeFrom="paragraph">
                  <wp:posOffset>164465</wp:posOffset>
                </wp:positionV>
                <wp:extent cx="6350" cy="6350"/>
                <wp:effectExtent l="0" t="0" r="0" b="0"/>
                <wp:wrapNone/>
                <wp:docPr id="302358370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DA201" id="Полилиния: фигура 3" o:spid="_x0000_s1026" style="position:absolute;margin-left:552.7pt;margin-top:12.95pt;width:.5pt;height:.5pt;z-index:2525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2549120" behindDoc="0" locked="0" layoutInCell="1" allowOverlap="1" wp14:anchorId="297F3900" wp14:editId="49AF846A">
                <wp:simplePos x="0" y="0"/>
                <wp:positionH relativeFrom="page">
                  <wp:posOffset>7019290</wp:posOffset>
                </wp:positionH>
                <wp:positionV relativeFrom="paragraph">
                  <wp:posOffset>164465</wp:posOffset>
                </wp:positionV>
                <wp:extent cx="6350" cy="6350"/>
                <wp:effectExtent l="0" t="0" r="0" b="0"/>
                <wp:wrapNone/>
                <wp:docPr id="123219482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5D466" id="Полилиния: фигура 1" o:spid="_x0000_s1026" style="position:absolute;margin-left:552.7pt;margin-top:12.95pt;width:.5pt;height:.5pt;z-index:2525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0730CC">
        <w:rPr>
          <w:rFonts w:cs="Times New Roman,Bold"/>
          <w:b/>
          <w:bCs/>
          <w:color w:val="000000"/>
          <w:sz w:val="28"/>
          <w:szCs w:val="28"/>
          <w:lang w:val="ru-RU"/>
        </w:rPr>
        <w:t>П</w:t>
      </w:r>
      <w:r w:rsidR="000730CC" w:rsidRPr="007B65DF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рилож</w:t>
      </w:r>
      <w:r w:rsidR="000730CC" w:rsidRPr="007B65DF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="000730CC" w:rsidRPr="007B65DF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ние </w:t>
      </w:r>
      <w:r w:rsidR="000730CC">
        <w:rPr>
          <w:rFonts w:cs="Times New Roman,Bold"/>
          <w:b/>
          <w:bCs/>
          <w:color w:val="000000"/>
          <w:sz w:val="28"/>
          <w:szCs w:val="28"/>
          <w:lang w:val="ru-RU"/>
        </w:rPr>
        <w:t>3</w:t>
      </w:r>
    </w:p>
    <w:p w14:paraId="21D7D719" w14:textId="26419CE4" w:rsidR="00944592" w:rsidRDefault="00784730" w:rsidP="00386788">
      <w:pPr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Содержание </w:t>
      </w:r>
      <w:r w:rsidR="00AD4153" w:rsidRPr="007B65D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научн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ого</w:t>
      </w:r>
      <w:r w:rsidR="00AD4153" w:rsidRPr="007B65D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944592" w:rsidRPr="007B65D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проект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а</w:t>
      </w:r>
    </w:p>
    <w:p w14:paraId="70639174" w14:textId="77777777" w:rsidR="00386788" w:rsidRPr="007B65DF" w:rsidRDefault="00386788" w:rsidP="00386788">
      <w:pPr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14:paraId="36CFF1E6" w14:textId="58ED0114" w:rsidR="00944592" w:rsidRPr="007B65DF" w:rsidRDefault="00944592" w:rsidP="008F608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B65DF">
        <w:rPr>
          <w:rFonts w:ascii="Times New Roman" w:hAnsi="Times New Roman"/>
          <w:color w:val="000000" w:themeColor="text1"/>
          <w:sz w:val="28"/>
          <w:szCs w:val="28"/>
          <w:lang w:val="ru-RU"/>
        </w:rPr>
        <w:t>1. Название проекта</w:t>
      </w:r>
      <w:r w:rsidR="0054603F" w:rsidRPr="007B65DF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14:paraId="627FC79D" w14:textId="549F1E32" w:rsidR="00944592" w:rsidRPr="007B65DF" w:rsidRDefault="0054603F" w:rsidP="008F608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B65DF">
        <w:rPr>
          <w:rFonts w:ascii="Times New Roman" w:hAnsi="Times New Roman"/>
          <w:color w:val="000000" w:themeColor="text1"/>
          <w:sz w:val="28"/>
          <w:szCs w:val="28"/>
          <w:lang w:val="ru-RU"/>
        </w:rPr>
        <w:t>2</w:t>
      </w:r>
      <w:r w:rsidR="00944592" w:rsidRPr="007B65DF">
        <w:rPr>
          <w:rFonts w:ascii="Times New Roman" w:hAnsi="Times New Roman"/>
          <w:color w:val="000000" w:themeColor="text1"/>
          <w:sz w:val="28"/>
          <w:szCs w:val="28"/>
          <w:lang w:val="ru-RU"/>
        </w:rPr>
        <w:t>. Ключевые слова (не более 1</w:t>
      </w:r>
      <w:r w:rsidR="005F504D" w:rsidRPr="007B65DF">
        <w:rPr>
          <w:rFonts w:ascii="Times New Roman" w:hAnsi="Times New Roman"/>
          <w:color w:val="000000" w:themeColor="text1"/>
          <w:sz w:val="28"/>
          <w:szCs w:val="28"/>
          <w:lang w:val="ru-RU"/>
        </w:rPr>
        <w:t>0 слов</w:t>
      </w:r>
      <w:r w:rsidR="00944592" w:rsidRPr="007B65DF">
        <w:rPr>
          <w:rFonts w:ascii="Times New Roman" w:hAnsi="Times New Roman"/>
          <w:color w:val="000000" w:themeColor="text1"/>
          <w:sz w:val="28"/>
          <w:szCs w:val="28"/>
          <w:lang w:val="ru-RU"/>
        </w:rPr>
        <w:t>)</w:t>
      </w:r>
      <w:r w:rsidRPr="007B65DF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14:paraId="5B19C1AD" w14:textId="43FCCDDF" w:rsidR="00944592" w:rsidRPr="007B65DF" w:rsidRDefault="0054603F" w:rsidP="005F504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B65DF">
        <w:rPr>
          <w:rFonts w:ascii="Times New Roman" w:hAnsi="Times New Roman"/>
          <w:color w:val="000000" w:themeColor="text1"/>
          <w:sz w:val="28"/>
          <w:szCs w:val="28"/>
          <w:lang w:val="ru-RU"/>
        </w:rPr>
        <w:t>3</w:t>
      </w:r>
      <w:r w:rsidR="00944592" w:rsidRPr="007B65DF">
        <w:rPr>
          <w:rFonts w:ascii="Times New Roman" w:hAnsi="Times New Roman"/>
          <w:color w:val="000000" w:themeColor="text1"/>
          <w:sz w:val="28"/>
          <w:szCs w:val="28"/>
          <w:lang w:val="ru-RU"/>
        </w:rPr>
        <w:t>. Аннотация</w:t>
      </w:r>
      <w:r w:rsidR="005F504D" w:rsidRPr="007B65D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научного</w:t>
      </w:r>
      <w:r w:rsidR="00944592" w:rsidRPr="007B65D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проекта (объем не более </w:t>
      </w:r>
      <w:r w:rsidR="005F504D" w:rsidRPr="007B65D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250-300 слов, </w:t>
      </w:r>
      <w:r w:rsidR="00944592" w:rsidRPr="007B65D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том числе </w:t>
      </w:r>
      <w:r w:rsidR="005F504D" w:rsidRPr="007B65D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указать </w:t>
      </w:r>
      <w:r w:rsidR="00944592" w:rsidRPr="007B65DF">
        <w:rPr>
          <w:rFonts w:ascii="Times New Roman" w:hAnsi="Times New Roman"/>
          <w:color w:val="000000" w:themeColor="text1"/>
          <w:sz w:val="28"/>
          <w:szCs w:val="28"/>
          <w:lang w:val="ru-RU"/>
        </w:rPr>
        <w:t>кратко актуальность</w:t>
      </w:r>
      <w:r w:rsidRPr="007B65D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44592" w:rsidRPr="007B65DF">
        <w:rPr>
          <w:rFonts w:ascii="Times New Roman" w:hAnsi="Times New Roman"/>
          <w:color w:val="000000" w:themeColor="text1"/>
          <w:sz w:val="28"/>
          <w:szCs w:val="28"/>
          <w:lang w:val="ru-RU"/>
        </w:rPr>
        <w:t>научной проблемы и научн</w:t>
      </w:r>
      <w:r w:rsidR="005F504D" w:rsidRPr="007B65DF">
        <w:rPr>
          <w:rFonts w:ascii="Times New Roman" w:hAnsi="Times New Roman"/>
          <w:color w:val="000000" w:themeColor="text1"/>
          <w:sz w:val="28"/>
          <w:szCs w:val="28"/>
          <w:lang w:val="ru-RU"/>
        </w:rPr>
        <w:t>ую</w:t>
      </w:r>
      <w:r w:rsidR="00944592" w:rsidRPr="007B65D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новизн</w:t>
      </w:r>
      <w:r w:rsidR="005F504D" w:rsidRPr="007B65DF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="00944592" w:rsidRPr="007B65DF">
        <w:rPr>
          <w:rFonts w:ascii="Times New Roman" w:hAnsi="Times New Roman"/>
          <w:color w:val="000000" w:themeColor="text1"/>
          <w:sz w:val="28"/>
          <w:szCs w:val="28"/>
          <w:lang w:val="ru-RU"/>
        </w:rPr>
        <w:t>)</w:t>
      </w:r>
      <w:r w:rsidR="005F504D" w:rsidRPr="007B65D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</w:p>
    <w:p w14:paraId="4E6642D6" w14:textId="3388484D" w:rsidR="00137F11" w:rsidRDefault="00137F11" w:rsidP="007B65DF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4. </w:t>
      </w:r>
      <w:r w:rsidRPr="00A77706">
        <w:rPr>
          <w:rFonts w:ascii="Times New Roman" w:hAnsi="Times New Roman"/>
          <w:color w:val="000000" w:themeColor="text1"/>
          <w:sz w:val="28"/>
          <w:szCs w:val="28"/>
          <w:lang w:val="ru-RU"/>
        </w:rPr>
        <w:t>Научная проблема, на решение которой направлен проект.</w:t>
      </w:r>
    </w:p>
    <w:p w14:paraId="0627FC6B" w14:textId="5BD936AE" w:rsidR="007B65DF" w:rsidRPr="007B65DF" w:rsidRDefault="00137F11" w:rsidP="007B65DF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5</w:t>
      </w:r>
      <w:r w:rsidR="005F504D" w:rsidRPr="007B65DF">
        <w:rPr>
          <w:rFonts w:ascii="Times New Roman" w:hAnsi="Times New Roman"/>
          <w:color w:val="000000" w:themeColor="text1"/>
          <w:sz w:val="28"/>
          <w:szCs w:val="28"/>
          <w:lang w:val="ru-RU"/>
        </w:rPr>
        <w:t>. Цель</w:t>
      </w:r>
      <w:r w:rsidR="007B65DF" w:rsidRPr="007B65D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</w:t>
      </w:r>
      <w:r w:rsidR="005F504D" w:rsidRPr="007B65DF">
        <w:rPr>
          <w:rFonts w:ascii="Times New Roman" w:hAnsi="Times New Roman"/>
          <w:color w:val="000000" w:themeColor="text1"/>
          <w:sz w:val="28"/>
          <w:szCs w:val="28"/>
          <w:lang w:val="ru-RU"/>
        </w:rPr>
        <w:t>задачи</w:t>
      </w:r>
      <w:r w:rsidR="007B65DF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14:paraId="470B3DEF" w14:textId="44EF9207" w:rsidR="007B65DF" w:rsidRPr="00361135" w:rsidRDefault="00137F11" w:rsidP="007B65DF">
      <w:pPr>
        <w:ind w:firstLine="709"/>
        <w:jc w:val="both"/>
        <w:rPr>
          <w:rFonts w:cstheme="minorHAnsi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6</w:t>
      </w:r>
      <w:r w:rsidR="007B65DF" w:rsidRPr="007B65D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="007B65DF" w:rsidRPr="007B65DF">
        <w:rPr>
          <w:rFonts w:cstheme="minorHAnsi"/>
          <w:sz w:val="28"/>
          <w:szCs w:val="28"/>
          <w:lang w:val="ru-RU"/>
        </w:rPr>
        <w:t>Методология исследования: обоснование выбранных методов и подходов, а также описание проведенных экспериментов или исследований</w:t>
      </w:r>
      <w:r w:rsidR="007B65DF" w:rsidRPr="007B65D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7B65DF"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>(</w:t>
      </w:r>
      <w:r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объем не более </w:t>
      </w:r>
      <w:r w:rsidR="007B65DF"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>400 – 500 слов).</w:t>
      </w:r>
    </w:p>
    <w:p w14:paraId="494590F3" w14:textId="6B273D2B" w:rsidR="007B65DF" w:rsidRPr="00361135" w:rsidRDefault="00A77706" w:rsidP="007B65DF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>7</w:t>
      </w:r>
      <w:r w:rsidR="007B65DF"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>. Современное состояние исследований по данной проблеме, основные направления исследований в мировой науке.</w:t>
      </w:r>
    </w:p>
    <w:p w14:paraId="0CD6A128" w14:textId="701CAAEF" w:rsidR="00773142" w:rsidRPr="00361135" w:rsidRDefault="00A77706" w:rsidP="0077314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>8</w:t>
      </w:r>
      <w:r w:rsidR="00773142"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Научная новизна исследования, обоснование достижимости решения поставленной задачи. </w:t>
      </w:r>
    </w:p>
    <w:p w14:paraId="20F13E12" w14:textId="11C3FB34" w:rsidR="007B65DF" w:rsidRPr="00361135" w:rsidRDefault="00773142" w:rsidP="007B65DF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>9</w:t>
      </w:r>
      <w:r w:rsidR="0054603F"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="00944592"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7B65DF"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>Результаты научного исследования: представление полученных данных, их анализ и интерпретация</w:t>
      </w:r>
      <w:r w:rsidR="00137F11"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>, выводы.</w:t>
      </w:r>
    </w:p>
    <w:p w14:paraId="61E6F767" w14:textId="2C29BA33" w:rsidR="00A77706" w:rsidRPr="00361135" w:rsidRDefault="00A77706" w:rsidP="00A77706">
      <w:pPr>
        <w:tabs>
          <w:tab w:val="left" w:pos="2313"/>
          <w:tab w:val="left" w:pos="3946"/>
          <w:tab w:val="left" w:pos="5601"/>
          <w:tab w:val="left" w:pos="7246"/>
          <w:tab w:val="left" w:pos="8551"/>
        </w:tabs>
        <w:ind w:firstLine="709"/>
        <w:jc w:val="both"/>
        <w:rPr>
          <w:rFonts w:cstheme="minorHAnsi"/>
          <w:sz w:val="28"/>
          <w:szCs w:val="28"/>
          <w:lang w:val="ru-RU"/>
        </w:rPr>
      </w:pPr>
      <w:r w:rsidRPr="00361135">
        <w:rPr>
          <w:rFonts w:cstheme="minorHAnsi"/>
          <w:sz w:val="28"/>
          <w:szCs w:val="28"/>
          <w:lang w:val="ru-RU"/>
        </w:rPr>
        <w:t xml:space="preserve">10. </w:t>
      </w:r>
      <w:r w:rsidR="00137F11" w:rsidRPr="00361135">
        <w:rPr>
          <w:rFonts w:cstheme="minorHAnsi"/>
          <w:sz w:val="28"/>
          <w:szCs w:val="28"/>
          <w:lang w:val="ru-RU"/>
        </w:rPr>
        <w:t xml:space="preserve">Перспективы </w:t>
      </w:r>
      <w:r w:rsidRPr="00361135">
        <w:rPr>
          <w:rFonts w:cstheme="minorHAnsi"/>
          <w:sz w:val="28"/>
          <w:szCs w:val="28"/>
          <w:lang w:val="ru-RU"/>
        </w:rPr>
        <w:t>для дальнейших исследований.</w:t>
      </w:r>
    </w:p>
    <w:p w14:paraId="74AE1377" w14:textId="3D4FF814" w:rsidR="00A77706" w:rsidRPr="00361135" w:rsidRDefault="00A77706" w:rsidP="00A77706">
      <w:pPr>
        <w:tabs>
          <w:tab w:val="left" w:pos="2313"/>
          <w:tab w:val="left" w:pos="3946"/>
          <w:tab w:val="left" w:pos="5601"/>
          <w:tab w:val="left" w:pos="7246"/>
          <w:tab w:val="left" w:pos="8551"/>
        </w:tabs>
        <w:ind w:firstLine="709"/>
        <w:jc w:val="both"/>
        <w:rPr>
          <w:rFonts w:cstheme="minorHAnsi"/>
          <w:sz w:val="28"/>
          <w:szCs w:val="28"/>
          <w:lang w:val="ru-RU"/>
        </w:rPr>
      </w:pPr>
      <w:r w:rsidRPr="00361135">
        <w:rPr>
          <w:rFonts w:cstheme="minorHAnsi"/>
          <w:sz w:val="28"/>
          <w:szCs w:val="28"/>
          <w:lang w:val="ru-RU"/>
        </w:rPr>
        <w:t xml:space="preserve">11. Список источников, который выстраивается по мере упоминания цитируемых работ в тексте (не в алфавитном порядке) и оформляется в соответствии с ГОСТом Р 7.0.100–2018 «Система стандартов по информации, библиотечному и издательскому делу. Библиографическая запись. Библиографическое описание». </w:t>
      </w:r>
    </w:p>
    <w:p w14:paraId="552DAF65" w14:textId="46C9B8E6" w:rsidR="008F608A" w:rsidRPr="00361135" w:rsidRDefault="00773142" w:rsidP="007B65DF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>1</w:t>
      </w:r>
      <w:r w:rsidR="00A77706"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>2</w:t>
      </w:r>
      <w:r w:rsidR="0054603F"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="00EE62BD"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>По результатам выполнения</w:t>
      </w:r>
      <w:r w:rsidR="005F504D"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научного</w:t>
      </w:r>
      <w:r w:rsidR="00EE62BD"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проекта </w:t>
      </w:r>
      <w:r w:rsidR="007B65DF"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опубликовано </w:t>
      </w:r>
      <w:r w:rsidR="005F504D"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>__ научных статей</w:t>
      </w:r>
      <w:r w:rsidR="00137F11"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(за последние три года)</w:t>
      </w:r>
      <w:r w:rsidR="00EE62BD"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>, из них</w:t>
      </w:r>
      <w:r w:rsidR="008F608A"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14:paraId="54AE9693" w14:textId="77777777" w:rsidR="0083111A" w:rsidRPr="00361135" w:rsidRDefault="0083111A" w:rsidP="008F608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>- __ в изданиях, включенных в перечень ВАК с указанием категории журнала;</w:t>
      </w:r>
    </w:p>
    <w:p w14:paraId="48D359EC" w14:textId="77777777" w:rsidR="00EE62BD" w:rsidRPr="00361135" w:rsidRDefault="0083111A" w:rsidP="008F608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- </w:t>
      </w:r>
      <w:r w:rsidR="00EE62BD"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__ в изданиях, индексируемых в </w:t>
      </w:r>
      <w:r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>РИНЦ.</w:t>
      </w:r>
    </w:p>
    <w:p w14:paraId="6F2D8860" w14:textId="70F2CE22" w:rsidR="00A77706" w:rsidRPr="00361135" w:rsidRDefault="00B86C33" w:rsidP="008F608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>1</w:t>
      </w:r>
      <w:r w:rsidR="00A77706"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>3. Основные результаты исследования были освещены на _________ конференции</w:t>
      </w:r>
      <w:r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(указать название конференции, название доклада, время и место проведения)</w:t>
      </w:r>
      <w:r w:rsidR="00A77706"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</w:p>
    <w:p w14:paraId="40D5BC51" w14:textId="42635651" w:rsidR="00FC2CBB" w:rsidRPr="00361135" w:rsidRDefault="00773142" w:rsidP="008F608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>1</w:t>
      </w:r>
      <w:r w:rsidR="00A77706"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="00EE62BD"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>. Информация о возможности дальнейшего развития проекта</w:t>
      </w:r>
      <w:r w:rsidR="00EF4A63"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="00EE62BD"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14:paraId="206106DC" w14:textId="15488786" w:rsidR="000A5B24" w:rsidRDefault="00B86C33" w:rsidP="00B86C3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>1</w:t>
      </w:r>
      <w:r w:rsidR="00A77706"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5. Объем отчета по проведенному исследованию должен составлять не более </w:t>
      </w:r>
      <w:r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>25</w:t>
      </w:r>
      <w:r w:rsidR="00A77706"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> 000 знаков с пробелами</w:t>
      </w:r>
      <w:r w:rsidRPr="00361135">
        <w:rPr>
          <w:rFonts w:ascii="Times New Roman" w:hAnsi="Times New Roman"/>
          <w:color w:val="000000" w:themeColor="text1"/>
          <w:sz w:val="28"/>
          <w:szCs w:val="28"/>
          <w:lang w:val="ru-RU"/>
        </w:rPr>
        <w:t>, не считая таблиц и графиков.</w:t>
      </w:r>
    </w:p>
    <w:p w14:paraId="4550EED4" w14:textId="77777777" w:rsidR="007B65DF" w:rsidRPr="0084787D" w:rsidRDefault="007B65DF" w:rsidP="007B65DF">
      <w:pPr>
        <w:rPr>
          <w:sz w:val="28"/>
          <w:szCs w:val="28"/>
          <w:lang w:val="ru-RU"/>
        </w:rPr>
      </w:pPr>
    </w:p>
    <w:p w14:paraId="4CE70ABD" w14:textId="77777777" w:rsidR="007B65DF" w:rsidRPr="0084787D" w:rsidRDefault="007B65DF" w:rsidP="007B65DF">
      <w:pPr>
        <w:rPr>
          <w:sz w:val="28"/>
          <w:szCs w:val="28"/>
          <w:lang w:val="ru-RU"/>
        </w:rPr>
      </w:pPr>
    </w:p>
    <w:p w14:paraId="24E3D625" w14:textId="77777777" w:rsidR="00C829DC" w:rsidRDefault="00C829DC" w:rsidP="007D0605">
      <w:pPr>
        <w:spacing w:line="310" w:lineRule="exact"/>
        <w:rPr>
          <w:rFonts w:ascii="Times New Roman" w:hAnsi="Times New Roman" w:cs="Times New Roman"/>
          <w:color w:val="010302"/>
          <w:lang w:val="ru-RU"/>
        </w:rPr>
      </w:pPr>
    </w:p>
    <w:p w14:paraId="73F3CAA8" w14:textId="77777777" w:rsidR="008970C0" w:rsidRDefault="008970C0" w:rsidP="007D0605">
      <w:pPr>
        <w:spacing w:line="310" w:lineRule="exact"/>
        <w:rPr>
          <w:rFonts w:ascii="Times New Roman" w:hAnsi="Times New Roman" w:cs="Times New Roman"/>
          <w:color w:val="010302"/>
          <w:lang w:val="ru-RU"/>
        </w:rPr>
      </w:pPr>
    </w:p>
    <w:p w14:paraId="5693D8B0" w14:textId="77777777" w:rsidR="008970C0" w:rsidRPr="00C7762F" w:rsidRDefault="008970C0" w:rsidP="007D0605">
      <w:pPr>
        <w:spacing w:line="310" w:lineRule="exact"/>
        <w:rPr>
          <w:rFonts w:ascii="Times New Roman" w:hAnsi="Times New Roman" w:cs="Times New Roman"/>
          <w:color w:val="010302"/>
          <w:lang w:val="ru-RU"/>
        </w:rPr>
        <w:sectPr w:rsidR="008970C0" w:rsidRPr="00C7762F" w:rsidSect="000F28FF">
          <w:footerReference w:type="default" r:id="rId9"/>
          <w:type w:val="continuous"/>
          <w:pgSz w:w="11916" w:h="16848"/>
          <w:pgMar w:top="1134" w:right="1134" w:bottom="1134" w:left="1134" w:header="709" w:footer="709" w:gutter="0"/>
          <w:cols w:space="720"/>
          <w:titlePg/>
          <w:docGrid w:linePitch="360"/>
        </w:sectPr>
      </w:pPr>
    </w:p>
    <w:p w14:paraId="00ECC496" w14:textId="77777777" w:rsidR="00FC2CBB" w:rsidRDefault="00FC2CBB" w:rsidP="00A77706">
      <w:pPr>
        <w:spacing w:after="211"/>
        <w:jc w:val="right"/>
        <w:rPr>
          <w:sz w:val="28"/>
          <w:szCs w:val="28"/>
          <w:lang w:val="ru-RU"/>
        </w:rPr>
      </w:pPr>
    </w:p>
    <w:p w14:paraId="163E7082" w14:textId="77777777" w:rsidR="006F0C0B" w:rsidRDefault="006F0C0B" w:rsidP="00A77706">
      <w:pPr>
        <w:spacing w:after="211"/>
        <w:jc w:val="right"/>
        <w:rPr>
          <w:sz w:val="28"/>
          <w:szCs w:val="28"/>
          <w:lang w:val="ru-RU"/>
        </w:rPr>
      </w:pPr>
    </w:p>
    <w:p w14:paraId="746EDFAD" w14:textId="77777777" w:rsidR="006F0C0B" w:rsidRDefault="006F0C0B" w:rsidP="00A77706">
      <w:pPr>
        <w:spacing w:after="211"/>
        <w:jc w:val="right"/>
        <w:rPr>
          <w:sz w:val="28"/>
          <w:szCs w:val="28"/>
          <w:lang w:val="ru-RU"/>
        </w:rPr>
      </w:pPr>
    </w:p>
    <w:sectPr w:rsidR="006F0C0B" w:rsidSect="00BE0D8E">
      <w:type w:val="continuous"/>
      <w:pgSz w:w="11916" w:h="1684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F7DC6" w14:textId="77777777" w:rsidR="00DB53FC" w:rsidRDefault="00DB53FC" w:rsidP="00AF2956">
      <w:r>
        <w:separator/>
      </w:r>
    </w:p>
  </w:endnote>
  <w:endnote w:type="continuationSeparator" w:id="0">
    <w:p w14:paraId="134F722F" w14:textId="77777777" w:rsidR="00DB53FC" w:rsidRDefault="00DB53FC" w:rsidP="00AF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01155" w14:textId="0EAF28EA" w:rsidR="00F25ACA" w:rsidRPr="00BB5115" w:rsidRDefault="00F25ACA" w:rsidP="00BB5115">
    <w:pPr>
      <w:pStyle w:val="ad"/>
      <w:rPr>
        <w:lang w:val="ru-RU"/>
      </w:rPr>
    </w:pPr>
  </w:p>
  <w:p w14:paraId="40944137" w14:textId="77777777" w:rsidR="00710618" w:rsidRDefault="007106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98D10" w14:textId="77777777" w:rsidR="00DB53FC" w:rsidRDefault="00DB53FC" w:rsidP="00AF2956">
      <w:r>
        <w:separator/>
      </w:r>
    </w:p>
  </w:footnote>
  <w:footnote w:type="continuationSeparator" w:id="0">
    <w:p w14:paraId="3557B9DB" w14:textId="77777777" w:rsidR="00DB53FC" w:rsidRDefault="00DB53FC" w:rsidP="00AF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11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2F1D24"/>
    <w:multiLevelType w:val="hybridMultilevel"/>
    <w:tmpl w:val="762AAF44"/>
    <w:lvl w:ilvl="0" w:tplc="89C4A116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HAnsi" w:hint="default"/>
        <w:color w:val="34343C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45810294">
    <w:abstractNumId w:val="1"/>
  </w:num>
  <w:num w:numId="2" w16cid:durableId="1727605713">
    <w:abstractNumId w:val="2"/>
  </w:num>
  <w:num w:numId="3" w16cid:durableId="989792049">
    <w:abstractNumId w:val="0"/>
  </w:num>
  <w:num w:numId="4" w16cid:durableId="1546017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DC"/>
    <w:rsid w:val="00004801"/>
    <w:rsid w:val="00005514"/>
    <w:rsid w:val="00005B5C"/>
    <w:rsid w:val="00016B6C"/>
    <w:rsid w:val="000206A9"/>
    <w:rsid w:val="0002464E"/>
    <w:rsid w:val="00045145"/>
    <w:rsid w:val="00047DD5"/>
    <w:rsid w:val="000730CC"/>
    <w:rsid w:val="0008120D"/>
    <w:rsid w:val="00084259"/>
    <w:rsid w:val="00092550"/>
    <w:rsid w:val="000A5B24"/>
    <w:rsid w:val="000B41F0"/>
    <w:rsid w:val="000C390F"/>
    <w:rsid w:val="000C3E5D"/>
    <w:rsid w:val="000F28FF"/>
    <w:rsid w:val="001044F4"/>
    <w:rsid w:val="001075FF"/>
    <w:rsid w:val="00137F11"/>
    <w:rsid w:val="0014618F"/>
    <w:rsid w:val="001735A1"/>
    <w:rsid w:val="001842A4"/>
    <w:rsid w:val="001964D9"/>
    <w:rsid w:val="001A645B"/>
    <w:rsid w:val="001A6A8A"/>
    <w:rsid w:val="001C64ED"/>
    <w:rsid w:val="001D3A0E"/>
    <w:rsid w:val="001E390F"/>
    <w:rsid w:val="001E3EEA"/>
    <w:rsid w:val="001F09E7"/>
    <w:rsid w:val="001F13E5"/>
    <w:rsid w:val="002068FF"/>
    <w:rsid w:val="00226A01"/>
    <w:rsid w:val="00231330"/>
    <w:rsid w:val="00235123"/>
    <w:rsid w:val="00246ED8"/>
    <w:rsid w:val="00262E33"/>
    <w:rsid w:val="00267744"/>
    <w:rsid w:val="002A0007"/>
    <w:rsid w:val="002A0F9C"/>
    <w:rsid w:val="002C04D9"/>
    <w:rsid w:val="002D52F4"/>
    <w:rsid w:val="002F682C"/>
    <w:rsid w:val="003021A0"/>
    <w:rsid w:val="00303E49"/>
    <w:rsid w:val="0032372B"/>
    <w:rsid w:val="00330F96"/>
    <w:rsid w:val="00337391"/>
    <w:rsid w:val="003401C9"/>
    <w:rsid w:val="0034738A"/>
    <w:rsid w:val="0035069A"/>
    <w:rsid w:val="00353012"/>
    <w:rsid w:val="00361135"/>
    <w:rsid w:val="00380980"/>
    <w:rsid w:val="00386788"/>
    <w:rsid w:val="003A1053"/>
    <w:rsid w:val="003A74C2"/>
    <w:rsid w:val="003B281A"/>
    <w:rsid w:val="003B30F7"/>
    <w:rsid w:val="003B729C"/>
    <w:rsid w:val="003F43EC"/>
    <w:rsid w:val="003F5891"/>
    <w:rsid w:val="00403472"/>
    <w:rsid w:val="00404833"/>
    <w:rsid w:val="00411C6D"/>
    <w:rsid w:val="00412D80"/>
    <w:rsid w:val="00415B08"/>
    <w:rsid w:val="00422879"/>
    <w:rsid w:val="00447C36"/>
    <w:rsid w:val="0045164D"/>
    <w:rsid w:val="004565DA"/>
    <w:rsid w:val="00475719"/>
    <w:rsid w:val="00481059"/>
    <w:rsid w:val="004853C1"/>
    <w:rsid w:val="004A7A70"/>
    <w:rsid w:val="004C3410"/>
    <w:rsid w:val="004D4C1C"/>
    <w:rsid w:val="004E3866"/>
    <w:rsid w:val="00500647"/>
    <w:rsid w:val="00501224"/>
    <w:rsid w:val="00501B53"/>
    <w:rsid w:val="00521C73"/>
    <w:rsid w:val="00522B1E"/>
    <w:rsid w:val="00532B40"/>
    <w:rsid w:val="0054603F"/>
    <w:rsid w:val="00555516"/>
    <w:rsid w:val="00562029"/>
    <w:rsid w:val="00567555"/>
    <w:rsid w:val="005714BA"/>
    <w:rsid w:val="00574055"/>
    <w:rsid w:val="005806F0"/>
    <w:rsid w:val="0058229D"/>
    <w:rsid w:val="00597014"/>
    <w:rsid w:val="005B1EC6"/>
    <w:rsid w:val="005B3152"/>
    <w:rsid w:val="005B4564"/>
    <w:rsid w:val="005B4966"/>
    <w:rsid w:val="005C37BB"/>
    <w:rsid w:val="005F504D"/>
    <w:rsid w:val="006044BA"/>
    <w:rsid w:val="0062414B"/>
    <w:rsid w:val="00624E20"/>
    <w:rsid w:val="00640AAF"/>
    <w:rsid w:val="00657BE7"/>
    <w:rsid w:val="00681489"/>
    <w:rsid w:val="00686B89"/>
    <w:rsid w:val="006D5F70"/>
    <w:rsid w:val="006E062E"/>
    <w:rsid w:val="006F0C0B"/>
    <w:rsid w:val="006F2684"/>
    <w:rsid w:val="006F7841"/>
    <w:rsid w:val="00701C0A"/>
    <w:rsid w:val="00710618"/>
    <w:rsid w:val="00716519"/>
    <w:rsid w:val="007239D3"/>
    <w:rsid w:val="00727D43"/>
    <w:rsid w:val="00731128"/>
    <w:rsid w:val="0073355F"/>
    <w:rsid w:val="00734662"/>
    <w:rsid w:val="00736A9A"/>
    <w:rsid w:val="00751188"/>
    <w:rsid w:val="0076426D"/>
    <w:rsid w:val="00764E97"/>
    <w:rsid w:val="00773142"/>
    <w:rsid w:val="0078426B"/>
    <w:rsid w:val="0078440E"/>
    <w:rsid w:val="00784730"/>
    <w:rsid w:val="007A51DB"/>
    <w:rsid w:val="007A7F0F"/>
    <w:rsid w:val="007B65DF"/>
    <w:rsid w:val="007D0605"/>
    <w:rsid w:val="007D570E"/>
    <w:rsid w:val="007E26EB"/>
    <w:rsid w:val="007F6507"/>
    <w:rsid w:val="0082242E"/>
    <w:rsid w:val="0083111A"/>
    <w:rsid w:val="00831C47"/>
    <w:rsid w:val="00832194"/>
    <w:rsid w:val="008375A0"/>
    <w:rsid w:val="0084787D"/>
    <w:rsid w:val="00850B5A"/>
    <w:rsid w:val="00850CBC"/>
    <w:rsid w:val="00855C14"/>
    <w:rsid w:val="00864EA8"/>
    <w:rsid w:val="00876D9E"/>
    <w:rsid w:val="00882CFF"/>
    <w:rsid w:val="00887012"/>
    <w:rsid w:val="00890357"/>
    <w:rsid w:val="008970C0"/>
    <w:rsid w:val="008A7894"/>
    <w:rsid w:val="008B6151"/>
    <w:rsid w:val="008C286B"/>
    <w:rsid w:val="008C7A96"/>
    <w:rsid w:val="008D469F"/>
    <w:rsid w:val="008F115E"/>
    <w:rsid w:val="008F608A"/>
    <w:rsid w:val="00922FCA"/>
    <w:rsid w:val="00932A83"/>
    <w:rsid w:val="0094343E"/>
    <w:rsid w:val="00943CDF"/>
    <w:rsid w:val="00944592"/>
    <w:rsid w:val="009458AA"/>
    <w:rsid w:val="00950670"/>
    <w:rsid w:val="00954C4D"/>
    <w:rsid w:val="00976D76"/>
    <w:rsid w:val="009770BF"/>
    <w:rsid w:val="00981D85"/>
    <w:rsid w:val="00985C4C"/>
    <w:rsid w:val="00986FA9"/>
    <w:rsid w:val="00995C2F"/>
    <w:rsid w:val="009C1FB7"/>
    <w:rsid w:val="009D0129"/>
    <w:rsid w:val="009D250B"/>
    <w:rsid w:val="009D6909"/>
    <w:rsid w:val="009F0865"/>
    <w:rsid w:val="00A14D7B"/>
    <w:rsid w:val="00A346A8"/>
    <w:rsid w:val="00A354D8"/>
    <w:rsid w:val="00A41290"/>
    <w:rsid w:val="00A45215"/>
    <w:rsid w:val="00A73C42"/>
    <w:rsid w:val="00A77706"/>
    <w:rsid w:val="00A801FE"/>
    <w:rsid w:val="00A80CA5"/>
    <w:rsid w:val="00AB12DC"/>
    <w:rsid w:val="00AD4153"/>
    <w:rsid w:val="00AE2CF1"/>
    <w:rsid w:val="00AF2956"/>
    <w:rsid w:val="00B00ABE"/>
    <w:rsid w:val="00B05FFE"/>
    <w:rsid w:val="00B14AEF"/>
    <w:rsid w:val="00B209B0"/>
    <w:rsid w:val="00B377A8"/>
    <w:rsid w:val="00B44754"/>
    <w:rsid w:val="00B626E7"/>
    <w:rsid w:val="00B67568"/>
    <w:rsid w:val="00B848AC"/>
    <w:rsid w:val="00B86C33"/>
    <w:rsid w:val="00BA0249"/>
    <w:rsid w:val="00BA1A65"/>
    <w:rsid w:val="00BB150C"/>
    <w:rsid w:val="00BB5115"/>
    <w:rsid w:val="00BD092B"/>
    <w:rsid w:val="00BD76FC"/>
    <w:rsid w:val="00BD7F08"/>
    <w:rsid w:val="00BE0D8E"/>
    <w:rsid w:val="00BE7E38"/>
    <w:rsid w:val="00BF005F"/>
    <w:rsid w:val="00BF660D"/>
    <w:rsid w:val="00C04B82"/>
    <w:rsid w:val="00C13134"/>
    <w:rsid w:val="00C13938"/>
    <w:rsid w:val="00C24785"/>
    <w:rsid w:val="00C35BA9"/>
    <w:rsid w:val="00C43A63"/>
    <w:rsid w:val="00C5370F"/>
    <w:rsid w:val="00C56720"/>
    <w:rsid w:val="00C634B0"/>
    <w:rsid w:val="00C7762F"/>
    <w:rsid w:val="00C829DC"/>
    <w:rsid w:val="00C9324B"/>
    <w:rsid w:val="00CA2B1C"/>
    <w:rsid w:val="00CA5779"/>
    <w:rsid w:val="00CA5DEE"/>
    <w:rsid w:val="00CA62C8"/>
    <w:rsid w:val="00CB4E1D"/>
    <w:rsid w:val="00CC39BC"/>
    <w:rsid w:val="00CD2296"/>
    <w:rsid w:val="00CE7359"/>
    <w:rsid w:val="00CF0CD8"/>
    <w:rsid w:val="00CF55AA"/>
    <w:rsid w:val="00D01A0F"/>
    <w:rsid w:val="00D06D6A"/>
    <w:rsid w:val="00D16144"/>
    <w:rsid w:val="00D21E20"/>
    <w:rsid w:val="00D372C1"/>
    <w:rsid w:val="00D57DBC"/>
    <w:rsid w:val="00D74A32"/>
    <w:rsid w:val="00D815C3"/>
    <w:rsid w:val="00D845D7"/>
    <w:rsid w:val="00D871AD"/>
    <w:rsid w:val="00D9546F"/>
    <w:rsid w:val="00D967D6"/>
    <w:rsid w:val="00DB53FC"/>
    <w:rsid w:val="00DF3BC9"/>
    <w:rsid w:val="00DF5644"/>
    <w:rsid w:val="00E153CE"/>
    <w:rsid w:val="00E33FBF"/>
    <w:rsid w:val="00E347EF"/>
    <w:rsid w:val="00E41353"/>
    <w:rsid w:val="00E72BEB"/>
    <w:rsid w:val="00EA731F"/>
    <w:rsid w:val="00EB4BC2"/>
    <w:rsid w:val="00EC4C41"/>
    <w:rsid w:val="00EE62BD"/>
    <w:rsid w:val="00EF2543"/>
    <w:rsid w:val="00EF2D04"/>
    <w:rsid w:val="00EF4519"/>
    <w:rsid w:val="00EF4A63"/>
    <w:rsid w:val="00F25ACA"/>
    <w:rsid w:val="00F34EB5"/>
    <w:rsid w:val="00F422DC"/>
    <w:rsid w:val="00F604F9"/>
    <w:rsid w:val="00F6602E"/>
    <w:rsid w:val="00F715B6"/>
    <w:rsid w:val="00F72BE5"/>
    <w:rsid w:val="00F746A1"/>
    <w:rsid w:val="00F83B2F"/>
    <w:rsid w:val="00F87C02"/>
    <w:rsid w:val="00FB6F5C"/>
    <w:rsid w:val="00FC2CBB"/>
    <w:rsid w:val="00FD32A0"/>
    <w:rsid w:val="00FD3633"/>
    <w:rsid w:val="00FD4BFE"/>
    <w:rsid w:val="00FE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C055"/>
  <w15:docId w15:val="{DBFBC2A2-FE88-43D4-B41D-DEB64354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3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73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738A"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qFormat/>
    <w:rsid w:val="0034738A"/>
  </w:style>
  <w:style w:type="paragraph" w:customStyle="1" w:styleId="TableParagraph">
    <w:name w:val="Table Paragraph"/>
    <w:basedOn w:val="a"/>
    <w:uiPriority w:val="1"/>
    <w:qFormat/>
    <w:rsid w:val="0034738A"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qFormat/>
    <w:rsid w:val="00C7762F"/>
    <w:pPr>
      <w:widowControl/>
      <w:suppressAutoHyphens/>
      <w:spacing w:beforeAutospacing="1" w:after="3" w:afterAutospacing="1" w:line="22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Revision"/>
    <w:hidden/>
    <w:uiPriority w:val="99"/>
    <w:semiHidden/>
    <w:rsid w:val="00887012"/>
    <w:pPr>
      <w:widowControl/>
    </w:pPr>
  </w:style>
  <w:style w:type="character" w:styleId="a8">
    <w:name w:val="Hyperlink"/>
    <w:basedOn w:val="a0"/>
    <w:uiPriority w:val="99"/>
    <w:unhideWhenUsed/>
    <w:rsid w:val="00F87C0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C39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390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F29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F2956"/>
  </w:style>
  <w:style w:type="paragraph" w:styleId="ad">
    <w:name w:val="footer"/>
    <w:basedOn w:val="a"/>
    <w:link w:val="ae"/>
    <w:uiPriority w:val="99"/>
    <w:unhideWhenUsed/>
    <w:rsid w:val="00AF29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F2956"/>
  </w:style>
  <w:style w:type="paragraph" w:styleId="af">
    <w:name w:val="footnote text"/>
    <w:basedOn w:val="a"/>
    <w:link w:val="af0"/>
    <w:uiPriority w:val="99"/>
    <w:semiHidden/>
    <w:unhideWhenUsed/>
    <w:rsid w:val="003B729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B729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B729C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D57DB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57DB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57DB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57DB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57DBC"/>
    <w:rPr>
      <w:b/>
      <w:bCs/>
      <w:sz w:val="20"/>
      <w:szCs w:val="20"/>
    </w:rPr>
  </w:style>
  <w:style w:type="character" w:customStyle="1" w:styleId="1">
    <w:name w:val="Нижний колонтитул Знак1"/>
    <w:locked/>
    <w:rsid w:val="00F25ACA"/>
    <w:rPr>
      <w:rFonts w:ascii="Calibri" w:eastAsia="Calibri" w:hAnsi="Calibri"/>
      <w:sz w:val="22"/>
      <w:szCs w:val="22"/>
      <w:lang w:eastAsia="zh-CN"/>
    </w:rPr>
  </w:style>
  <w:style w:type="character" w:styleId="af7">
    <w:name w:val="Unresolved Mention"/>
    <w:basedOn w:val="a0"/>
    <w:uiPriority w:val="99"/>
    <w:semiHidden/>
    <w:unhideWhenUsed/>
    <w:rsid w:val="00D84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min@linguan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704E3-CC35-4E5C-BF2C-B1F8DAEC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Жарова</dc:creator>
  <cp:lastModifiedBy>Елена Жарова</cp:lastModifiedBy>
  <cp:revision>5</cp:revision>
  <cp:lastPrinted>2025-09-08T07:17:00Z</cp:lastPrinted>
  <dcterms:created xsi:type="dcterms:W3CDTF">2025-09-09T09:41:00Z</dcterms:created>
  <dcterms:modified xsi:type="dcterms:W3CDTF">2025-09-17T07:16:00Z</dcterms:modified>
</cp:coreProperties>
</file>